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40E0" w:rsidRDefault="003740E0">
      <w:pPr>
        <w:pStyle w:val="NormalnyWeb"/>
        <w:spacing w:before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:rsidR="003740E0" w:rsidRDefault="003740E0">
      <w:pPr>
        <w:pStyle w:val="NormalnyWeb"/>
        <w:spacing w:after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>do Uchwały Nr ………………………</w:t>
      </w:r>
    </w:p>
    <w:p w:rsidR="003740E0" w:rsidRDefault="003740E0">
      <w:pPr>
        <w:pStyle w:val="NormalnyWeb"/>
        <w:spacing w:after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>Rady Miejskiej w Sosnowcu</w:t>
      </w:r>
    </w:p>
    <w:p w:rsidR="003740E0" w:rsidRDefault="003740E0">
      <w:pPr>
        <w:pStyle w:val="NormalnyWeb"/>
        <w:spacing w:after="0" w:line="240" w:lineRule="auto"/>
        <w:ind w:left="6373"/>
        <w:jc w:val="right"/>
        <w:rPr>
          <w:sz w:val="20"/>
          <w:szCs w:val="20"/>
        </w:rPr>
      </w:pPr>
      <w:r>
        <w:rPr>
          <w:sz w:val="20"/>
          <w:szCs w:val="20"/>
        </w:rPr>
        <w:t>z dnia ……………………..</w:t>
      </w:r>
    </w:p>
    <w:p w:rsidR="003740E0" w:rsidRDefault="003740E0">
      <w:pPr>
        <w:pStyle w:val="NormalnyWeb"/>
        <w:spacing w:after="0" w:line="360" w:lineRule="auto"/>
        <w:ind w:left="6373"/>
        <w:rPr>
          <w:sz w:val="20"/>
          <w:szCs w:val="20"/>
        </w:rPr>
      </w:pPr>
    </w:p>
    <w:p w:rsidR="003740E0" w:rsidRDefault="003740E0">
      <w:pPr>
        <w:jc w:val="center"/>
        <w:rPr>
          <w:sz w:val="20"/>
          <w:szCs w:val="20"/>
        </w:rPr>
      </w:pPr>
    </w:p>
    <w:p w:rsidR="003740E0" w:rsidRDefault="003740E0">
      <w:pPr>
        <w:jc w:val="center"/>
        <w:rPr>
          <w:sz w:val="20"/>
          <w:szCs w:val="20"/>
        </w:rPr>
      </w:pPr>
    </w:p>
    <w:p w:rsidR="003740E0" w:rsidRDefault="003740E0">
      <w:pPr>
        <w:jc w:val="center"/>
      </w:pPr>
    </w:p>
    <w:p w:rsidR="003740E0" w:rsidRDefault="003740E0">
      <w:pPr>
        <w:pStyle w:val="NormalnyWeb"/>
        <w:pBdr>
          <w:top w:val="none" w:sz="0" w:space="0" w:color="000000"/>
          <w:left w:val="none" w:sz="0" w:space="0" w:color="000000"/>
          <w:bottom w:val="single" w:sz="8" w:space="11" w:color="4F81BD"/>
          <w:right w:val="none" w:sz="0" w:space="0" w:color="000000"/>
        </w:pBdr>
        <w:spacing w:after="301" w:line="240" w:lineRule="auto"/>
        <w:jc w:val="center"/>
        <w:rPr>
          <w:spacing w:val="6"/>
        </w:rPr>
      </w:pPr>
      <w:r>
        <w:rPr>
          <w:b/>
          <w:bCs/>
          <w:spacing w:val="6"/>
          <w:sz w:val="32"/>
          <w:szCs w:val="32"/>
        </w:rPr>
        <w:t>P</w:t>
      </w:r>
      <w:r w:rsidR="005312E9">
        <w:rPr>
          <w:b/>
          <w:bCs/>
          <w:spacing w:val="6"/>
          <w:sz w:val="32"/>
          <w:szCs w:val="32"/>
        </w:rPr>
        <w:t xml:space="preserve">rogram współpracy </w:t>
      </w:r>
      <w:r w:rsidR="00003DCC">
        <w:rPr>
          <w:b/>
          <w:bCs/>
          <w:spacing w:val="6"/>
          <w:sz w:val="32"/>
          <w:szCs w:val="32"/>
        </w:rPr>
        <w:t>M</w:t>
      </w:r>
      <w:r w:rsidR="005312E9">
        <w:rPr>
          <w:b/>
          <w:bCs/>
          <w:spacing w:val="6"/>
          <w:sz w:val="32"/>
          <w:szCs w:val="32"/>
        </w:rPr>
        <w:t xml:space="preserve">iasta Sosnowca z organizacjami pozarządowymi oraz podmiotami prowadzącymi działalność pożytku </w:t>
      </w:r>
      <w:r w:rsidR="00346D56">
        <w:rPr>
          <w:b/>
          <w:bCs/>
          <w:spacing w:val="6"/>
          <w:sz w:val="32"/>
          <w:szCs w:val="32"/>
        </w:rPr>
        <w:t>publicznego na rok 202</w:t>
      </w:r>
      <w:r w:rsidR="00EE661C">
        <w:rPr>
          <w:b/>
          <w:bCs/>
          <w:spacing w:val="6"/>
          <w:sz w:val="32"/>
          <w:szCs w:val="32"/>
        </w:rPr>
        <w:t>1</w:t>
      </w: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8F2F66" w:rsidP="000230C5">
      <w:pPr>
        <w:jc w:val="center"/>
      </w:pPr>
      <w:r>
        <w:rPr>
          <w:noProof/>
        </w:rPr>
        <w:drawing>
          <wp:inline distT="0" distB="0" distL="0" distR="0">
            <wp:extent cx="1181100" cy="11811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5075" cy="117157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119" w:rsidRDefault="00FB4119">
      <w:pPr>
        <w:jc w:val="both"/>
      </w:pPr>
    </w:p>
    <w:p w:rsidR="003740E0" w:rsidRPr="00317CBD" w:rsidRDefault="003740E0" w:rsidP="00317CBD">
      <w:pPr>
        <w:pStyle w:val="Cytatintensywny"/>
        <w:spacing w:after="0"/>
        <w:rPr>
          <w:rStyle w:val="Nagwek1Znak"/>
          <w:rFonts w:ascii="Times New Roman" w:eastAsia="Calibri" w:hAnsi="Times New Roman"/>
          <w:sz w:val="24"/>
          <w:szCs w:val="24"/>
        </w:rPr>
      </w:pPr>
      <w:r w:rsidRPr="00317CB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§1</w:t>
      </w:r>
    </w:p>
    <w:p w:rsidR="003740E0" w:rsidRPr="00317CBD" w:rsidRDefault="003740E0" w:rsidP="00317CBD">
      <w:pPr>
        <w:pStyle w:val="Cytatintensywny"/>
        <w:spacing w:before="0" w:after="0"/>
        <w:rPr>
          <w:rStyle w:val="NagwekZnak"/>
          <w:rFonts w:ascii="Times New Roman" w:hAnsi="Times New Roman"/>
        </w:rPr>
      </w:pPr>
      <w:r w:rsidRPr="00317CBD">
        <w:rPr>
          <w:rStyle w:val="Nagwek1Znak"/>
          <w:rFonts w:ascii="Times New Roman" w:eastAsia="Calibri" w:hAnsi="Times New Roman"/>
          <w:sz w:val="24"/>
          <w:szCs w:val="24"/>
        </w:rPr>
        <w:t>Postanowienia ogólne</w:t>
      </w:r>
    </w:p>
    <w:p w:rsidR="00317CBD" w:rsidRDefault="00317CBD" w:rsidP="00533250">
      <w:pPr>
        <w:spacing w:after="0" w:line="240" w:lineRule="auto"/>
        <w:jc w:val="both"/>
        <w:rPr>
          <w:rStyle w:val="NagwekZnak"/>
          <w:rFonts w:ascii="Times New Roman" w:hAnsi="Times New Roman"/>
        </w:rPr>
      </w:pPr>
    </w:p>
    <w:p w:rsidR="003740E0" w:rsidRP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Style w:val="NagwekZnak"/>
          <w:rFonts w:ascii="Times New Roman" w:hAnsi="Times New Roman"/>
        </w:rPr>
        <w:t>1. Program określa: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Cele, zasady, formy i zakres przedmioto</w:t>
      </w:r>
      <w:r w:rsidR="00B02A00">
        <w:rPr>
          <w:rFonts w:ascii="Times New Roman" w:hAnsi="Times New Roman"/>
          <w:color w:val="000000"/>
        </w:rPr>
        <w:t xml:space="preserve">wy współpracy Miasta Sosnowiec </w:t>
      </w:r>
      <w:r w:rsidRPr="00533250">
        <w:rPr>
          <w:rFonts w:ascii="Times New Roman" w:hAnsi="Times New Roman"/>
          <w:color w:val="000000"/>
        </w:rPr>
        <w:t>z organizacjami pozarządowymi i podmiotami p</w:t>
      </w:r>
      <w:r w:rsidR="00317CBD">
        <w:rPr>
          <w:rFonts w:ascii="Times New Roman" w:hAnsi="Times New Roman"/>
          <w:color w:val="000000"/>
        </w:rPr>
        <w:t xml:space="preserve">rowadzącymi działalność pożytku </w:t>
      </w:r>
      <w:r w:rsidRPr="00533250">
        <w:rPr>
          <w:rFonts w:ascii="Times New Roman" w:hAnsi="Times New Roman"/>
          <w:color w:val="000000"/>
        </w:rPr>
        <w:t>publicznego,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Priorytetowe zadania publiczne,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Sposób tworzenia Programu, w tym przebieg konsultacji społecznych,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Sposób realizacji oraz oceny realizacji Programu,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Okres realizacji Programu i wysokość środków przeznaczonych na jego realizację,</w:t>
      </w:r>
    </w:p>
    <w:p w:rsidR="00B02A00" w:rsidRPr="00B02A00" w:rsidRDefault="003740E0" w:rsidP="002D2027">
      <w:pPr>
        <w:numPr>
          <w:ilvl w:val="0"/>
          <w:numId w:val="11"/>
        </w:numPr>
        <w:spacing w:after="0" w:line="240" w:lineRule="auto"/>
        <w:ind w:left="788"/>
        <w:jc w:val="both"/>
        <w:rPr>
          <w:rStyle w:val="Pogrubienie"/>
          <w:rFonts w:ascii="Times New Roman" w:hAnsi="Times New Roman"/>
          <w:b w:val="0"/>
        </w:rPr>
      </w:pPr>
      <w:r w:rsidRPr="00533250">
        <w:rPr>
          <w:rFonts w:ascii="Times New Roman" w:hAnsi="Times New Roman"/>
          <w:color w:val="000000"/>
        </w:rPr>
        <w:t>Tryb powołania i zasady działania komisji kon</w:t>
      </w:r>
      <w:r w:rsidR="00B02A00">
        <w:rPr>
          <w:rFonts w:ascii="Times New Roman" w:hAnsi="Times New Roman"/>
          <w:color w:val="000000"/>
        </w:rPr>
        <w:t xml:space="preserve">kursowych do opiniowania ofert </w:t>
      </w:r>
      <w:r w:rsidRPr="00533250">
        <w:rPr>
          <w:rFonts w:ascii="Times New Roman" w:hAnsi="Times New Roman"/>
          <w:color w:val="000000"/>
        </w:rPr>
        <w:t>w otwartych konkursach ofert.</w:t>
      </w:r>
    </w:p>
    <w:p w:rsidR="00B02A00" w:rsidRPr="00B02A00" w:rsidRDefault="003740E0" w:rsidP="00B02A00">
      <w:pPr>
        <w:spacing w:after="0" w:line="240" w:lineRule="auto"/>
        <w:ind w:left="425" w:hanging="425"/>
        <w:jc w:val="both"/>
        <w:rPr>
          <w:rStyle w:val="Pogrubienie"/>
          <w:rFonts w:ascii="Times New Roman" w:hAnsi="Times New Roman"/>
          <w:b w:val="0"/>
          <w:bCs w:val="0"/>
        </w:rPr>
      </w:pPr>
      <w:r w:rsidRPr="00533250">
        <w:rPr>
          <w:rStyle w:val="Pogrubienie"/>
          <w:rFonts w:ascii="Times New Roman" w:hAnsi="Times New Roman"/>
          <w:b w:val="0"/>
        </w:rPr>
        <w:t>2.</w:t>
      </w:r>
      <w:r w:rsidRPr="00533250">
        <w:rPr>
          <w:rStyle w:val="Pogrubienie"/>
          <w:rFonts w:ascii="Times New Roman" w:hAnsi="Times New Roman"/>
        </w:rPr>
        <w:t xml:space="preserve"> </w:t>
      </w:r>
      <w:r w:rsidRPr="00533250">
        <w:rPr>
          <w:rFonts w:ascii="Times New Roman" w:hAnsi="Times New Roman"/>
        </w:rPr>
        <w:t xml:space="preserve">Program obowiązuje </w:t>
      </w:r>
      <w:r w:rsidR="001F67F9">
        <w:rPr>
          <w:rFonts w:ascii="Times New Roman" w:hAnsi="Times New Roman"/>
        </w:rPr>
        <w:t>od 1 stycznia do 31 grudnia 202</w:t>
      </w:r>
      <w:r w:rsidR="00EE661C">
        <w:rPr>
          <w:rFonts w:ascii="Times New Roman" w:hAnsi="Times New Roman"/>
        </w:rPr>
        <w:t>1</w:t>
      </w:r>
      <w:r w:rsidRPr="00533250">
        <w:rPr>
          <w:rFonts w:ascii="Times New Roman" w:hAnsi="Times New Roman"/>
        </w:rPr>
        <w:t xml:space="preserve"> roku.</w:t>
      </w:r>
    </w:p>
    <w:p w:rsidR="00B02A00" w:rsidRPr="00B02A00" w:rsidRDefault="003740E0" w:rsidP="00B02A00">
      <w:pPr>
        <w:spacing w:after="0" w:line="240" w:lineRule="auto"/>
        <w:ind w:left="425" w:hanging="425"/>
        <w:jc w:val="both"/>
        <w:rPr>
          <w:rFonts w:ascii="Times New Roman" w:hAnsi="Times New Roman"/>
          <w:iCs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3</w:t>
      </w:r>
      <w:r w:rsidRPr="00533250">
        <w:rPr>
          <w:rStyle w:val="Pogrubienie"/>
          <w:rFonts w:ascii="Times New Roman" w:hAnsi="Times New Roman"/>
        </w:rPr>
        <w:t xml:space="preserve">. </w:t>
      </w:r>
      <w:r w:rsidRPr="00533250">
        <w:rPr>
          <w:rStyle w:val="NagwekZnak"/>
          <w:rFonts w:ascii="Times New Roman" w:hAnsi="Times New Roman"/>
        </w:rPr>
        <w:t>Środki finansowe na</w:t>
      </w:r>
      <w:r w:rsidR="001F67F9">
        <w:rPr>
          <w:rStyle w:val="NagwekZnak"/>
          <w:rFonts w:ascii="Times New Roman" w:hAnsi="Times New Roman"/>
        </w:rPr>
        <w:t xml:space="preserve"> realizację Programu w roku 202</w:t>
      </w:r>
      <w:r w:rsidR="00EE661C">
        <w:rPr>
          <w:rStyle w:val="NagwekZnak"/>
          <w:rFonts w:ascii="Times New Roman" w:hAnsi="Times New Roman"/>
        </w:rPr>
        <w:t>1</w:t>
      </w:r>
      <w:r w:rsidRPr="00533250">
        <w:rPr>
          <w:rFonts w:ascii="Times New Roman" w:hAnsi="Times New Roman"/>
          <w:color w:val="000000"/>
        </w:rPr>
        <w:t xml:space="preserve"> zostały zaplanowane w projekcie budżetu Miasta Sosnowca </w:t>
      </w:r>
      <w:r w:rsidRPr="00003DCC">
        <w:rPr>
          <w:rFonts w:ascii="Times New Roman" w:hAnsi="Times New Roman"/>
          <w:color w:val="000000"/>
        </w:rPr>
        <w:t>w kwocie …</w:t>
      </w:r>
      <w:r w:rsidRPr="00533250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iCs/>
          <w:color w:val="000000"/>
        </w:rPr>
        <w:t>(kwota zostanie podana po zatwierdzeniu projektu budżetu)</w:t>
      </w:r>
    </w:p>
    <w:p w:rsidR="003740E0" w:rsidRPr="00533250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4. Ilekroć w Programie jest mowa o:</w:t>
      </w:r>
      <w:r w:rsidRPr="00533250">
        <w:rPr>
          <w:rFonts w:ascii="Times New Roman" w:hAnsi="Times New Roman"/>
          <w:color w:val="FF0000"/>
        </w:rPr>
        <w:t xml:space="preserve"> </w:t>
      </w:r>
    </w:p>
    <w:p w:rsidR="003740E0" w:rsidRPr="00533250" w:rsidRDefault="003740E0" w:rsidP="002D2027">
      <w:pPr>
        <w:numPr>
          <w:ilvl w:val="0"/>
          <w:numId w:val="42"/>
        </w:numPr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Ustawie – rozumie się przez to ustawę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EE661C">
        <w:rPr>
          <w:rFonts w:ascii="Times New Roman" w:hAnsi="Times New Roman"/>
          <w:color w:val="000000"/>
        </w:rPr>
        <w:t>20</w:t>
      </w:r>
      <w:r w:rsidR="001F67F9">
        <w:rPr>
          <w:rFonts w:ascii="Times New Roman" w:hAnsi="Times New Roman"/>
          <w:color w:val="000000"/>
        </w:rPr>
        <w:t xml:space="preserve">, poz. </w:t>
      </w:r>
      <w:r w:rsidR="00EE661C">
        <w:rPr>
          <w:rFonts w:ascii="Times New Roman" w:hAnsi="Times New Roman"/>
          <w:color w:val="000000"/>
        </w:rPr>
        <w:t>1057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Zadaniach publicznych – rozumie się przez to sferę zadań publicznych, określonych </w:t>
      </w:r>
      <w:r w:rsidRPr="00533250">
        <w:rPr>
          <w:rFonts w:ascii="Times New Roman" w:hAnsi="Times New Roman"/>
          <w:color w:val="000000"/>
        </w:rPr>
        <w:br/>
        <w:t>w art. 4 ust. 1 ustawy z dnia 24 kwietnia 2003 r. o działalności pożytku publicznego</w:t>
      </w:r>
      <w:r w:rsidR="001F67F9">
        <w:rPr>
          <w:rFonts w:ascii="Times New Roman" w:hAnsi="Times New Roman"/>
          <w:color w:val="000000"/>
        </w:rPr>
        <w:t xml:space="preserve"> </w:t>
      </w:r>
      <w:r w:rsidR="001F67F9">
        <w:rPr>
          <w:rFonts w:ascii="Times New Roman" w:hAnsi="Times New Roman"/>
          <w:color w:val="000000"/>
        </w:rPr>
        <w:br/>
        <w:t>i o wolontariacie (Dz. U. 20</w:t>
      </w:r>
      <w:r w:rsidR="00D07DFF">
        <w:rPr>
          <w:rFonts w:ascii="Times New Roman" w:hAnsi="Times New Roman"/>
          <w:color w:val="000000"/>
        </w:rPr>
        <w:t>20</w:t>
      </w:r>
      <w:r w:rsidR="001F67F9">
        <w:rPr>
          <w:rFonts w:ascii="Times New Roman" w:hAnsi="Times New Roman"/>
          <w:color w:val="000000"/>
        </w:rPr>
        <w:t xml:space="preserve">, poz. </w:t>
      </w:r>
      <w:r w:rsidR="00D07DFF">
        <w:rPr>
          <w:rFonts w:ascii="Times New Roman" w:hAnsi="Times New Roman"/>
          <w:color w:val="000000"/>
        </w:rPr>
        <w:t>1057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Mieście – rozumie się przez to Miasto Sosnowiec,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Prezydencie – rozumie się przez to Prezydenta Miasta Sosnowca,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Jednostce organizacyjnej – należy przez to rozumieć jednostkę organizacyjną podlegającą Miastu Sosnowiec,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Komórce – należy przez to rozumieć wydział Urzędu Miasta Sosnowca </w:t>
      </w:r>
      <w:r w:rsidRPr="00533250">
        <w:rPr>
          <w:rFonts w:ascii="Times New Roman" w:hAnsi="Times New Roman"/>
          <w:color w:val="000000"/>
        </w:rPr>
        <w:br/>
        <w:t>lub równorzędną komórkę organizacyjną o innej nazwie,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WWO – Wydział Współpracy z Organizacjami Pozarządowymi Urzędu Miejskiego </w:t>
      </w:r>
      <w:r w:rsidRPr="00533250">
        <w:rPr>
          <w:rFonts w:ascii="Times New Roman" w:hAnsi="Times New Roman"/>
          <w:color w:val="000000"/>
        </w:rPr>
        <w:br/>
        <w:t xml:space="preserve">w Sosnowcu, 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SCOP – rozumie się przez to referat Wydziału Współpracy z Organizacjami Pozarządowymi Urzędu Miejskiego w Sosnowcu - Sosnowieckie Centrum Organizacji Pozarządowych,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Organizacjach – rozumie się przez to organizacje pozarządowe oraz podmioty, </w:t>
      </w:r>
      <w:r w:rsidRPr="00533250">
        <w:rPr>
          <w:rFonts w:ascii="Times New Roman" w:hAnsi="Times New Roman"/>
          <w:color w:val="000000"/>
        </w:rPr>
        <w:br/>
        <w:t>o których mowa w art. 3 ust.</w:t>
      </w:r>
      <w:r w:rsidRPr="00533250">
        <w:rPr>
          <w:rFonts w:ascii="Times New Roman" w:hAnsi="Times New Roman"/>
          <w:color w:val="FF0000"/>
        </w:rPr>
        <w:t xml:space="preserve"> </w:t>
      </w:r>
      <w:r w:rsidRPr="00533250">
        <w:rPr>
          <w:rFonts w:ascii="Times New Roman" w:hAnsi="Times New Roman"/>
          <w:color w:val="000000"/>
        </w:rPr>
        <w:t>3 ustawy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513806">
        <w:rPr>
          <w:rFonts w:ascii="Times New Roman" w:hAnsi="Times New Roman"/>
          <w:color w:val="000000"/>
        </w:rPr>
        <w:t>20</w:t>
      </w:r>
      <w:r w:rsidR="001F67F9">
        <w:rPr>
          <w:rFonts w:ascii="Times New Roman" w:hAnsi="Times New Roman"/>
          <w:color w:val="000000"/>
        </w:rPr>
        <w:t xml:space="preserve">, poz. </w:t>
      </w:r>
      <w:r w:rsidR="00513806">
        <w:rPr>
          <w:rFonts w:ascii="Times New Roman" w:hAnsi="Times New Roman"/>
          <w:color w:val="000000"/>
        </w:rPr>
        <w:t>1057</w:t>
      </w:r>
      <w:r w:rsidRPr="00533250">
        <w:rPr>
          <w:rFonts w:ascii="Times New Roman" w:hAnsi="Times New Roman"/>
          <w:color w:val="000000"/>
        </w:rPr>
        <w:t>),</w:t>
      </w:r>
    </w:p>
    <w:p w:rsidR="003740E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Radzie Pożytku – rozumie się przez to Sosnowiecką Radę Działalności Pożytku Publicznego, </w:t>
      </w:r>
    </w:p>
    <w:p w:rsidR="00CE64C5" w:rsidRPr="00533250" w:rsidRDefault="00CE64C5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Rad</w:t>
      </w:r>
      <w:r w:rsidR="004301F4">
        <w:rPr>
          <w:rFonts w:ascii="Times New Roman" w:hAnsi="Times New Roman"/>
          <w:color w:val="000000"/>
        </w:rPr>
        <w:t>zie</w:t>
      </w:r>
      <w:r>
        <w:rPr>
          <w:rFonts w:ascii="Times New Roman" w:hAnsi="Times New Roman"/>
          <w:color w:val="000000"/>
        </w:rPr>
        <w:t xml:space="preserve"> Sportu – rozumie się przez to Sosnowiecką Radę Sportu,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Programie – rozumie się przez to Prog</w:t>
      </w:r>
      <w:r w:rsidR="00B02A00">
        <w:rPr>
          <w:rFonts w:ascii="Times New Roman" w:hAnsi="Times New Roman"/>
          <w:color w:val="000000"/>
        </w:rPr>
        <w:t xml:space="preserve">ram współpracy Miasta Sosnowca </w:t>
      </w:r>
      <w:r w:rsidRPr="00533250">
        <w:rPr>
          <w:rFonts w:ascii="Times New Roman" w:hAnsi="Times New Roman"/>
          <w:color w:val="000000"/>
        </w:rPr>
        <w:t>z organizacjami pozarządowymi oraz podmiotami prowadzącymi działal</w:t>
      </w:r>
      <w:r w:rsidR="001F67F9">
        <w:rPr>
          <w:rFonts w:ascii="Times New Roman" w:hAnsi="Times New Roman"/>
          <w:color w:val="000000"/>
        </w:rPr>
        <w:t>ność pożytku publicznego na 202</w:t>
      </w:r>
      <w:r w:rsidR="003D10BB">
        <w:rPr>
          <w:rFonts w:ascii="Times New Roman" w:hAnsi="Times New Roman"/>
          <w:color w:val="000000"/>
        </w:rPr>
        <w:t>1</w:t>
      </w:r>
      <w:r w:rsidRPr="00533250">
        <w:rPr>
          <w:rFonts w:ascii="Times New Roman" w:hAnsi="Times New Roman"/>
          <w:color w:val="000000"/>
        </w:rPr>
        <w:t xml:space="preserve"> rok,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Konkursie ofert – rozumie się przez to otwarty konkurs ofert na realizację zadań publicznych,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>o którym mowa w art. 11 ust. 2 i art. 13 ustawy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DE39B3">
        <w:rPr>
          <w:rFonts w:ascii="Times New Roman" w:hAnsi="Times New Roman"/>
          <w:color w:val="000000"/>
        </w:rPr>
        <w:t>20</w:t>
      </w:r>
      <w:r w:rsidR="001F67F9">
        <w:rPr>
          <w:rFonts w:ascii="Times New Roman" w:hAnsi="Times New Roman"/>
          <w:color w:val="000000"/>
        </w:rPr>
        <w:t xml:space="preserve">, poz. </w:t>
      </w:r>
      <w:r w:rsidR="00DE39B3">
        <w:rPr>
          <w:rFonts w:ascii="Times New Roman" w:hAnsi="Times New Roman"/>
          <w:color w:val="000000"/>
        </w:rPr>
        <w:t>1057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05727D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Calibri Light" w:hAnsi="Calibri Light"/>
          <w:color w:val="2E74B5"/>
        </w:rPr>
      </w:pPr>
      <w:r w:rsidRPr="00533250">
        <w:rPr>
          <w:rFonts w:ascii="Times New Roman" w:hAnsi="Times New Roman"/>
          <w:color w:val="000000"/>
        </w:rPr>
        <w:t>Komisji konkursowej – rozumie się</w:t>
      </w:r>
      <w:r w:rsidR="000E2DA3">
        <w:rPr>
          <w:rFonts w:ascii="Times New Roman" w:hAnsi="Times New Roman"/>
          <w:color w:val="000000"/>
        </w:rPr>
        <w:t xml:space="preserve"> przez to komisję konkursową do </w:t>
      </w:r>
      <w:r w:rsidRPr="00533250">
        <w:rPr>
          <w:rFonts w:ascii="Times New Roman" w:hAnsi="Times New Roman"/>
          <w:color w:val="000000"/>
        </w:rPr>
        <w:t>opiniowania ofert na realizację zadań publicznych, powoływaną każdorazowo przez Prezydenta Miasta Sosnowca.</w:t>
      </w:r>
    </w:p>
    <w:p w:rsidR="0005727D" w:rsidRDefault="0005727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A766DD" w:rsidRDefault="00A766D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0E2DA3" w:rsidRDefault="000E2DA3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B3518D" w:rsidRDefault="00B3518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B3518D" w:rsidRDefault="00B3518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9D2DAC" w:rsidRDefault="009D2DAC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Pr="00533250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§2</w:t>
      </w:r>
    </w:p>
    <w:p w:rsidR="003740E0" w:rsidRPr="003012BA" w:rsidRDefault="003740E0" w:rsidP="003012BA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 xml:space="preserve">Formy i zasady współpracy </w:t>
      </w:r>
    </w:p>
    <w:p w:rsidR="003740E0" w:rsidRDefault="003740E0" w:rsidP="006932C3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1. Współpraca M</w:t>
      </w:r>
      <w:r w:rsidRPr="00E51807">
        <w:rPr>
          <w:rStyle w:val="Pogrubienie"/>
          <w:rFonts w:ascii="Times New Roman" w:hAnsi="Times New Roman"/>
          <w:b w:val="0"/>
        </w:rPr>
        <w:t>iasta z organizacjami</w:t>
      </w:r>
      <w:r w:rsidRPr="00E51807">
        <w:rPr>
          <w:rFonts w:ascii="Times New Roman" w:hAnsi="Times New Roman"/>
          <w:color w:val="000000"/>
        </w:rPr>
        <w:t xml:space="preserve"> odb</w:t>
      </w:r>
      <w:r w:rsidR="006932C3" w:rsidRPr="00E51807">
        <w:rPr>
          <w:rFonts w:ascii="Times New Roman" w:hAnsi="Times New Roman"/>
          <w:color w:val="000000"/>
        </w:rPr>
        <w:t xml:space="preserve">ywa się w formach finansowych  </w:t>
      </w:r>
      <w:r w:rsidRPr="00E51807">
        <w:rPr>
          <w:rFonts w:ascii="Times New Roman" w:hAnsi="Times New Roman"/>
          <w:color w:val="000000"/>
        </w:rPr>
        <w:t>i pozafinansowych.</w:t>
      </w:r>
    </w:p>
    <w:p w:rsidR="00B02A00" w:rsidRPr="00E51807" w:rsidRDefault="00B02A00" w:rsidP="006932C3">
      <w:pPr>
        <w:spacing w:after="0" w:line="240" w:lineRule="auto"/>
        <w:ind w:left="425" w:hanging="425"/>
        <w:jc w:val="both"/>
        <w:rPr>
          <w:rStyle w:val="Pogrubienie"/>
          <w:rFonts w:ascii="Times New Roman" w:hAnsi="Times New Roman"/>
          <w:b w:val="0"/>
          <w:bCs w:val="0"/>
          <w:color w:val="000000"/>
        </w:rPr>
      </w:pPr>
    </w:p>
    <w:p w:rsidR="00FB4119" w:rsidRPr="00E51807" w:rsidRDefault="003740E0" w:rsidP="00B02A0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A294E">
        <w:rPr>
          <w:rStyle w:val="Pogrubienie"/>
          <w:rFonts w:ascii="Times New Roman" w:hAnsi="Times New Roman"/>
          <w:b w:val="0"/>
        </w:rPr>
        <w:t>2.</w:t>
      </w:r>
      <w:r w:rsidRPr="00E51807">
        <w:rPr>
          <w:rStyle w:val="Pogrubienie"/>
          <w:rFonts w:ascii="Times New Roman" w:hAnsi="Times New Roman"/>
        </w:rPr>
        <w:t xml:space="preserve"> </w:t>
      </w:r>
      <w:r w:rsidRPr="00E51807">
        <w:rPr>
          <w:rStyle w:val="Pogrubienie"/>
          <w:rFonts w:ascii="Times New Roman" w:hAnsi="Times New Roman"/>
          <w:b w:val="0"/>
        </w:rPr>
        <w:t>Współpraca o charakterze finansowym</w:t>
      </w:r>
      <w:r w:rsidRPr="00E51807">
        <w:rPr>
          <w:rFonts w:ascii="Times New Roman" w:hAnsi="Times New Roman"/>
          <w:color w:val="000000"/>
        </w:rPr>
        <w:t xml:space="preserve"> odbywa się poprzez: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zlecanie realizacji zadań publicznych w trybie otwartego konkursu ofert</w:t>
      </w:r>
      <w:r w:rsidR="005A294E">
        <w:rPr>
          <w:rFonts w:ascii="Times New Roman" w:hAnsi="Times New Roman"/>
        </w:rPr>
        <w:t>,</w:t>
      </w:r>
      <w:r w:rsidRPr="00E51807">
        <w:rPr>
          <w:rFonts w:ascii="Times New Roman" w:hAnsi="Times New Roman"/>
        </w:rPr>
        <w:t xml:space="preserve"> o którym mowa w art. 11 ust. 2 ustawy, z pominięciem otwartego konkursu ofert na podstawie art. 19a ustawy oraz na wniosek organizacji pozarządowej w oparciu o art. 12 </w:t>
      </w:r>
      <w:r w:rsidR="004301F4">
        <w:rPr>
          <w:rFonts w:ascii="Times New Roman" w:hAnsi="Times New Roman"/>
        </w:rPr>
        <w:t>U</w:t>
      </w:r>
      <w:r w:rsidRPr="00E51807">
        <w:rPr>
          <w:rFonts w:ascii="Times New Roman" w:hAnsi="Times New Roman"/>
        </w:rPr>
        <w:t>stawy,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zawieranie umów o wykonanie inicjatywy lokalnej,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zawieranie umów partnerstwa z organizacjami w cel</w:t>
      </w:r>
      <w:r w:rsidR="00B02A00">
        <w:rPr>
          <w:rFonts w:ascii="Times New Roman" w:hAnsi="Times New Roman"/>
        </w:rPr>
        <w:t xml:space="preserve">u wspólnej realizacji projektów </w:t>
      </w:r>
      <w:r w:rsidRPr="00E51807">
        <w:rPr>
          <w:rFonts w:ascii="Times New Roman" w:hAnsi="Times New Roman"/>
        </w:rPr>
        <w:t xml:space="preserve">finansowanych ze środków pozabudżetowych z uwzględnieniem trybu wyboru partnera, </w:t>
      </w:r>
      <w:r w:rsidR="00533250" w:rsidRPr="00E51807">
        <w:rPr>
          <w:rFonts w:ascii="Times New Roman" w:hAnsi="Times New Roman"/>
        </w:rPr>
        <w:br/>
      </w:r>
      <w:r w:rsidR="003F1580">
        <w:rPr>
          <w:rFonts w:ascii="Times New Roman" w:hAnsi="Times New Roman"/>
        </w:rPr>
        <w:t>o którym mowa w art. 28</w:t>
      </w:r>
      <w:r w:rsidRPr="00E51807">
        <w:rPr>
          <w:rFonts w:ascii="Times New Roman" w:hAnsi="Times New Roman"/>
        </w:rPr>
        <w:t>a ust. 4 u</w:t>
      </w:r>
      <w:r w:rsidR="00B02A00">
        <w:rPr>
          <w:rFonts w:ascii="Times New Roman" w:hAnsi="Times New Roman"/>
        </w:rPr>
        <w:t xml:space="preserve">stawy z dnia 6 grudnia 2006 r. </w:t>
      </w:r>
      <w:r w:rsidRPr="00E51807">
        <w:rPr>
          <w:rFonts w:ascii="Times New Roman" w:hAnsi="Times New Roman"/>
        </w:rPr>
        <w:t xml:space="preserve">o zasadach prowadzenia </w:t>
      </w:r>
      <w:r w:rsidR="001F67F9">
        <w:rPr>
          <w:rFonts w:ascii="Times New Roman" w:hAnsi="Times New Roman"/>
        </w:rPr>
        <w:t>polityki rozwoju (Dz. U</w:t>
      </w:r>
      <w:r w:rsidR="005A294E">
        <w:rPr>
          <w:rFonts w:ascii="Times New Roman" w:hAnsi="Times New Roman"/>
        </w:rPr>
        <w:t>. 2019</w:t>
      </w:r>
      <w:r w:rsidRPr="00E51807">
        <w:rPr>
          <w:rFonts w:ascii="Times New Roman" w:hAnsi="Times New Roman"/>
        </w:rPr>
        <w:t xml:space="preserve"> r., poz. </w:t>
      </w:r>
      <w:r w:rsidR="005A294E">
        <w:rPr>
          <w:rFonts w:ascii="Times New Roman" w:hAnsi="Times New Roman"/>
        </w:rPr>
        <w:t>1295</w:t>
      </w:r>
      <w:r w:rsidR="00B02A00">
        <w:rPr>
          <w:rFonts w:ascii="Times New Roman" w:hAnsi="Times New Roman"/>
        </w:rPr>
        <w:t xml:space="preserve">). </w:t>
      </w:r>
      <w:r w:rsidRPr="00E51807">
        <w:rPr>
          <w:rFonts w:ascii="Times New Roman" w:hAnsi="Times New Roman"/>
        </w:rPr>
        <w:t xml:space="preserve">W przypadku wystąpienia przez organizację do Miasta </w:t>
      </w:r>
      <w:r w:rsidR="001F517C">
        <w:rPr>
          <w:rFonts w:ascii="Times New Roman" w:hAnsi="Times New Roman"/>
        </w:rPr>
        <w:br/>
      </w:r>
      <w:r w:rsidRPr="00E51807">
        <w:rPr>
          <w:rFonts w:ascii="Times New Roman" w:hAnsi="Times New Roman"/>
        </w:rPr>
        <w:t>z inicjatywą tworzenia partnerstwa nie stosuje się wskazanego trybu wyboru,</w:t>
      </w:r>
    </w:p>
    <w:p w:rsidR="003740E0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rPr>
          <w:rFonts w:ascii="Times New Roman" w:hAnsi="Times New Roman"/>
        </w:rPr>
      </w:pPr>
      <w:r w:rsidRPr="00E51807">
        <w:rPr>
          <w:rFonts w:ascii="Times New Roman" w:hAnsi="Times New Roman"/>
        </w:rPr>
        <w:t>w trybach pr</w:t>
      </w:r>
      <w:r w:rsidR="00415E34">
        <w:rPr>
          <w:rFonts w:ascii="Times New Roman" w:hAnsi="Times New Roman"/>
        </w:rPr>
        <w:t>zewidzianych przez inne ustawy,</w:t>
      </w:r>
    </w:p>
    <w:p w:rsidR="00415E34" w:rsidRPr="00E51807" w:rsidRDefault="00B64975" w:rsidP="009D2DAC">
      <w:pPr>
        <w:pStyle w:val="Akapitzlist"/>
        <w:numPr>
          <w:ilvl w:val="0"/>
          <w:numId w:val="25"/>
        </w:numPr>
        <w:spacing w:line="240" w:lineRule="auto"/>
        <w:ind w:left="7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udzielanie </w:t>
      </w:r>
      <w:r w:rsidR="00415E34">
        <w:rPr>
          <w:rFonts w:ascii="Times New Roman" w:hAnsi="Times New Roman"/>
        </w:rPr>
        <w:t>pożycz</w:t>
      </w:r>
      <w:r>
        <w:rPr>
          <w:rFonts w:ascii="Times New Roman" w:hAnsi="Times New Roman"/>
        </w:rPr>
        <w:t>ek</w:t>
      </w:r>
      <w:r w:rsidR="00415E34">
        <w:rPr>
          <w:rFonts w:ascii="Times New Roman" w:hAnsi="Times New Roman"/>
        </w:rPr>
        <w:t xml:space="preserve"> dla organizacji pozarządowych </w:t>
      </w:r>
      <w:r w:rsidR="00415E34" w:rsidRPr="00415E34">
        <w:rPr>
          <w:rFonts w:ascii="Times New Roman" w:hAnsi="Times New Roman"/>
        </w:rPr>
        <w:t xml:space="preserve">oraz podmiotów wymienionych w art. 3 ust. 3 </w:t>
      </w:r>
      <w:r w:rsidR="00415E34">
        <w:rPr>
          <w:rFonts w:ascii="Times New Roman" w:hAnsi="Times New Roman"/>
        </w:rPr>
        <w:t>U</w:t>
      </w:r>
      <w:r w:rsidR="00415E34" w:rsidRPr="00415E34">
        <w:rPr>
          <w:rFonts w:ascii="Times New Roman" w:hAnsi="Times New Roman"/>
        </w:rPr>
        <w:t>stawy</w:t>
      </w:r>
      <w:r w:rsidR="00415E34">
        <w:rPr>
          <w:rFonts w:ascii="Times New Roman" w:hAnsi="Times New Roman"/>
        </w:rPr>
        <w:t>.</w:t>
      </w:r>
    </w:p>
    <w:p w:rsidR="00533250" w:rsidRPr="00E51807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</w:rPr>
      </w:pPr>
      <w:r w:rsidRPr="005A294E">
        <w:rPr>
          <w:rStyle w:val="Pogrubienie"/>
          <w:rFonts w:ascii="Times New Roman" w:hAnsi="Times New Roman"/>
          <w:b w:val="0"/>
        </w:rPr>
        <w:t>3.</w:t>
      </w:r>
      <w:r w:rsidRPr="00E51807">
        <w:rPr>
          <w:rStyle w:val="Pogrubienie"/>
          <w:rFonts w:ascii="Times New Roman" w:hAnsi="Times New Roman"/>
        </w:rPr>
        <w:t xml:space="preserve"> </w:t>
      </w:r>
      <w:r w:rsidRPr="00E51807">
        <w:rPr>
          <w:rFonts w:ascii="Times New Roman" w:hAnsi="Times New Roman"/>
        </w:rPr>
        <w:t>Wsparcie i powierzenie</w:t>
      </w:r>
    </w:p>
    <w:p w:rsidR="00533250" w:rsidRDefault="003740E0" w:rsidP="00533250">
      <w:pPr>
        <w:spacing w:after="0" w:line="240" w:lineRule="auto"/>
        <w:ind w:left="426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Miasto zawiera z organizacjami umowy o wsparcie lub o powierzenie</w:t>
      </w:r>
      <w:r w:rsidR="00533250">
        <w:rPr>
          <w:rFonts w:ascii="Times New Roman" w:hAnsi="Times New Roman"/>
          <w:color w:val="000000"/>
        </w:rPr>
        <w:t xml:space="preserve"> realizacji zadania publicznego</w:t>
      </w:r>
    </w:p>
    <w:p w:rsidR="003740E0" w:rsidRDefault="003740E0" w:rsidP="00533250">
      <w:pPr>
        <w:spacing w:after="0" w:line="240" w:lineRule="auto"/>
        <w:ind w:left="426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na czas realizacji zadania lub na czas określony, nie dłuższy jednak niż 5 lat.</w:t>
      </w:r>
    </w:p>
    <w:p w:rsidR="00B02A00" w:rsidRPr="00533250" w:rsidRDefault="00B02A00" w:rsidP="00533250">
      <w:pPr>
        <w:spacing w:after="0" w:line="240" w:lineRule="auto"/>
        <w:ind w:left="426" w:hanging="425"/>
        <w:jc w:val="both"/>
        <w:rPr>
          <w:rStyle w:val="Pogrubienie"/>
          <w:rFonts w:ascii="Times New Roman" w:hAnsi="Times New Roman"/>
          <w:b w:val="0"/>
        </w:rPr>
      </w:pPr>
    </w:p>
    <w:p w:rsidR="003740E0" w:rsidRPr="00533250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4.</w:t>
      </w:r>
      <w:r w:rsidRPr="00533250">
        <w:rPr>
          <w:rStyle w:val="Pogrubienie"/>
          <w:rFonts w:ascii="Times New Roman" w:hAnsi="Times New Roman"/>
        </w:rPr>
        <w:t xml:space="preserve"> </w:t>
      </w:r>
      <w:r w:rsidRPr="00533250">
        <w:rPr>
          <w:rStyle w:val="NagwekZnak"/>
          <w:rFonts w:ascii="Times New Roman" w:hAnsi="Times New Roman"/>
        </w:rPr>
        <w:t>Współpraca o charakterze pozafinansowym</w:t>
      </w:r>
      <w:r w:rsidRPr="00533250">
        <w:rPr>
          <w:rFonts w:ascii="Times New Roman" w:hAnsi="Times New Roman"/>
          <w:color w:val="000000"/>
        </w:rPr>
        <w:t xml:space="preserve"> odbywa się poprzez: </w:t>
      </w:r>
    </w:p>
    <w:p w:rsidR="003740E0" w:rsidRPr="0053325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</w:t>
      </w:r>
      <w:r w:rsidR="003740E0" w:rsidRPr="00533250">
        <w:rPr>
          <w:rFonts w:ascii="Times New Roman" w:hAnsi="Times New Roman"/>
          <w:color w:val="000000"/>
        </w:rPr>
        <w:t>zajemne informowanie się o planowanych kierunkach działalności,</w:t>
      </w:r>
    </w:p>
    <w:p w:rsidR="003740E0" w:rsidRPr="0053325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>onsultowanie z organizacjami pozarządowym</w:t>
      </w:r>
      <w:r w:rsidR="00B02A00">
        <w:rPr>
          <w:rFonts w:ascii="Times New Roman" w:hAnsi="Times New Roman"/>
          <w:color w:val="000000"/>
        </w:rPr>
        <w:t xml:space="preserve">i oraz podmiotami wymienionymi </w:t>
      </w:r>
      <w:r w:rsidR="003740E0" w:rsidRPr="00533250">
        <w:rPr>
          <w:rFonts w:ascii="Times New Roman" w:hAnsi="Times New Roman"/>
          <w:color w:val="000000"/>
        </w:rPr>
        <w:t xml:space="preserve">w art. 3 ust. 3 </w:t>
      </w:r>
      <w:r w:rsidR="004301F4">
        <w:rPr>
          <w:rFonts w:ascii="Times New Roman" w:hAnsi="Times New Roman"/>
          <w:color w:val="000000"/>
        </w:rPr>
        <w:t>U</w:t>
      </w:r>
      <w:r w:rsidR="003740E0" w:rsidRPr="00533250">
        <w:rPr>
          <w:rFonts w:ascii="Times New Roman" w:hAnsi="Times New Roman"/>
          <w:color w:val="000000"/>
        </w:rPr>
        <w:t>stawy, projektów aktów normatywnych w dziedzinach dotyczących działalności statutowej tych organizacji,</w:t>
      </w:r>
    </w:p>
    <w:p w:rsidR="003740E0" w:rsidRPr="00C748A3" w:rsidRDefault="00FB4119" w:rsidP="00C748A3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 xml:space="preserve">onsultowanie z Radą </w:t>
      </w:r>
      <w:r w:rsidR="009C6023">
        <w:rPr>
          <w:rFonts w:ascii="Times New Roman" w:hAnsi="Times New Roman"/>
          <w:color w:val="000000"/>
        </w:rPr>
        <w:t xml:space="preserve">Pożytku </w:t>
      </w:r>
      <w:r w:rsidR="003740E0" w:rsidRPr="00533250">
        <w:rPr>
          <w:rFonts w:ascii="Times New Roman" w:hAnsi="Times New Roman"/>
          <w:color w:val="000000"/>
        </w:rPr>
        <w:t xml:space="preserve">projektów aktów normatywnych dotyczących sfery zadań publicznych, </w:t>
      </w:r>
      <w:r w:rsidR="003740E0" w:rsidRPr="00C748A3">
        <w:rPr>
          <w:rFonts w:ascii="Times New Roman" w:hAnsi="Times New Roman"/>
          <w:color w:val="000000"/>
        </w:rPr>
        <w:t xml:space="preserve">o której mowa w art. 4 ust. 1 </w:t>
      </w:r>
      <w:r w:rsidR="004301F4">
        <w:rPr>
          <w:rFonts w:ascii="Times New Roman" w:hAnsi="Times New Roman"/>
          <w:color w:val="000000"/>
        </w:rPr>
        <w:t>U</w:t>
      </w:r>
      <w:r w:rsidR="003740E0" w:rsidRPr="00C748A3">
        <w:rPr>
          <w:rFonts w:ascii="Times New Roman" w:hAnsi="Times New Roman"/>
          <w:color w:val="000000"/>
        </w:rPr>
        <w:t>stawy,</w:t>
      </w:r>
    </w:p>
    <w:p w:rsidR="003740E0" w:rsidRPr="00B02A0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bCs/>
        </w:rPr>
      </w:pPr>
      <w:r w:rsidRPr="00A03C31">
        <w:rPr>
          <w:rFonts w:ascii="Times New Roman" w:hAnsi="Times New Roman"/>
          <w:color w:val="000000"/>
        </w:rPr>
        <w:t>T</w:t>
      </w:r>
      <w:r w:rsidR="003740E0" w:rsidRPr="00A03C31">
        <w:rPr>
          <w:rFonts w:ascii="Times New Roman" w:hAnsi="Times New Roman"/>
          <w:color w:val="000000"/>
        </w:rPr>
        <w:t>worzenie wspólnych zespołów o charakterze doradczym i inicjatywnym.</w:t>
      </w:r>
    </w:p>
    <w:p w:rsidR="00B02A00" w:rsidRPr="00A03C31" w:rsidRDefault="00B02A00" w:rsidP="00B02A00">
      <w:pPr>
        <w:tabs>
          <w:tab w:val="left" w:pos="709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</w:rPr>
      </w:pPr>
    </w:p>
    <w:p w:rsid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A294E">
        <w:rPr>
          <w:rStyle w:val="Pogrubienie"/>
          <w:rFonts w:ascii="Times New Roman" w:hAnsi="Times New Roman"/>
          <w:b w:val="0"/>
        </w:rPr>
        <w:t>5</w:t>
      </w:r>
      <w:r w:rsidRPr="005A294E">
        <w:rPr>
          <w:rStyle w:val="NagwekZnak"/>
          <w:rFonts w:ascii="Times New Roman" w:hAnsi="Times New Roman"/>
          <w:b/>
        </w:rPr>
        <w:t>.</w:t>
      </w:r>
      <w:r w:rsidRPr="00A03C31">
        <w:rPr>
          <w:rStyle w:val="NagwekZnak"/>
        </w:rPr>
        <w:t xml:space="preserve"> </w:t>
      </w:r>
      <w:r w:rsidRPr="00A03C31">
        <w:rPr>
          <w:rStyle w:val="NagwekZnak"/>
          <w:rFonts w:ascii="Times New Roman" w:hAnsi="Times New Roman"/>
        </w:rPr>
        <w:t>Zasady Współpracy Miasta z Organizacjami</w:t>
      </w:r>
    </w:p>
    <w:p w:rsidR="003740E0" w:rsidRP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Współpraca Miasta z organizacjami odbywa się na następujących zasadach:</w:t>
      </w:r>
    </w:p>
    <w:p w:rsidR="003740E0" w:rsidRPr="00533250" w:rsidRDefault="003740E0" w:rsidP="009D2DAC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Pomocniczości - zgodnie z którą Miasto zobowiązuje się tworzyć odpowiednie warunki do wykonywania zadań publicznych przez organizacje pozarządowe, które są w stanie realizować je na właściwym poziomie, nie gorszym niżeli zrobiłaby to Gmina, wycofując się równocześnie z</w:t>
      </w:r>
      <w:r w:rsidR="009D2DAC">
        <w:rPr>
          <w:rFonts w:ascii="Times New Roman" w:hAnsi="Times New Roman"/>
          <w:color w:val="000000"/>
        </w:rPr>
        <w:t> </w:t>
      </w:r>
      <w:r w:rsidRPr="00533250">
        <w:rPr>
          <w:rFonts w:ascii="Times New Roman" w:hAnsi="Times New Roman"/>
          <w:color w:val="000000"/>
        </w:rPr>
        <w:t>ich bezpośredniej realizacji,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Suwerenności stron – zgodnie z którą Miasto i organizacje pozarządowe podejmujące współpracę zachowują wzajemną autonomię i niezależność względem siebie,</w:t>
      </w:r>
      <w:r w:rsidR="005A294E">
        <w:rPr>
          <w:rFonts w:ascii="Times New Roman" w:hAnsi="Times New Roman"/>
          <w:color w:val="000000"/>
        </w:rPr>
        <w:t xml:space="preserve"> w granicach przyznanych przez prawo</w:t>
      </w:r>
      <w:r w:rsidR="000B2FAB">
        <w:rPr>
          <w:rFonts w:ascii="Times New Roman" w:hAnsi="Times New Roman"/>
          <w:color w:val="000000"/>
        </w:rPr>
        <w:t>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Partnerstwa – opiera się na relacji obustronnego zaufania, wspólnego definiowania problemów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i celów oraz łączenia </w:t>
      </w:r>
      <w:r w:rsidR="00A03C31">
        <w:rPr>
          <w:rFonts w:ascii="Times New Roman" w:hAnsi="Times New Roman"/>
          <w:color w:val="000000"/>
        </w:rPr>
        <w:t xml:space="preserve">zasobów w celu ich realizacji, </w:t>
      </w:r>
      <w:r w:rsidRPr="00533250">
        <w:rPr>
          <w:rFonts w:ascii="Times New Roman" w:hAnsi="Times New Roman"/>
          <w:color w:val="000000"/>
        </w:rPr>
        <w:t xml:space="preserve">a także informowania siebie nawzajem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o planowanych kierunkach działalności </w:t>
      </w:r>
      <w:r w:rsidR="00A03C31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t>i współdziałania w celu ich zharmonizowania,</w:t>
      </w:r>
    </w:p>
    <w:p w:rsidR="003740E0" w:rsidRPr="005A294E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Efektywności – oznacza, że Miasto przy zlecaniu organizacjom zadań publicznych dokonuje wyboru najefektywniejszego sposobu wykorzystania środków publicznych, przestrzegając z</w:t>
      </w:r>
      <w:r w:rsidR="00533250">
        <w:rPr>
          <w:rFonts w:ascii="Times New Roman" w:hAnsi="Times New Roman"/>
          <w:color w:val="000000"/>
        </w:rPr>
        <w:t xml:space="preserve">asad uczciwej konkurencji oraz </w:t>
      </w:r>
      <w:r w:rsidRPr="00533250">
        <w:rPr>
          <w:rFonts w:ascii="Times New Roman" w:hAnsi="Times New Roman"/>
          <w:color w:val="000000"/>
        </w:rPr>
        <w:t xml:space="preserve">z zachowaniem wymogów określonych w ustawie </w:t>
      </w:r>
      <w:r w:rsidRPr="005A294E">
        <w:rPr>
          <w:rFonts w:ascii="Times New Roman" w:hAnsi="Times New Roman"/>
          <w:color w:val="000000"/>
        </w:rPr>
        <w:t>o finansach publicznych,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Uczciwej konkurencji – oznacza, że organizacje mogą korzystać ze wszelkich dostępnych zgodnie z obowiązującym prawem form współpracy z Gminą na równych zasadach,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Jawności podejmowanych działań - oznacza przejrzystość i transparentność procedur stosowanych przez Gminę w zakresie współpracy z organizacjami.</w:t>
      </w:r>
    </w:p>
    <w:p w:rsidR="003740E0" w:rsidRDefault="003740E0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:rsidR="005312E9" w:rsidRDefault="005312E9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:rsidR="00B66A95" w:rsidRPr="00533250" w:rsidRDefault="00B66A95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§3</w:t>
      </w:r>
    </w:p>
    <w:p w:rsidR="003740E0" w:rsidRPr="006932C3" w:rsidRDefault="003740E0" w:rsidP="006932C3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Cele, sposób realizacji oraz sposób oceny realizacji Programu</w:t>
      </w:r>
    </w:p>
    <w:p w:rsidR="00761E70" w:rsidRDefault="003740E0" w:rsidP="00E16688">
      <w:pPr>
        <w:numPr>
          <w:ilvl w:val="0"/>
          <w:numId w:val="48"/>
        </w:numPr>
        <w:spacing w:before="280" w:after="0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Program jest realizowany we współpracy z organizacjami przez:</w:t>
      </w:r>
    </w:p>
    <w:p w:rsidR="00761E70" w:rsidRPr="00761E70" w:rsidRDefault="00761E70" w:rsidP="00761E70">
      <w:pPr>
        <w:spacing w:after="0"/>
        <w:ind w:left="786"/>
        <w:jc w:val="both"/>
        <w:rPr>
          <w:rFonts w:ascii="Times New Roman" w:hAnsi="Times New Roman"/>
          <w:color w:val="000000"/>
        </w:rPr>
      </w:pPr>
    </w:p>
    <w:p w:rsidR="003740E0" w:rsidRPr="0053325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line="240" w:lineRule="auto"/>
        <w:ind w:left="851" w:hanging="6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Prezydenta Miasta Sosnowca,</w:t>
      </w:r>
    </w:p>
    <w:p w:rsidR="003740E0" w:rsidRPr="0053325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line="240" w:lineRule="auto"/>
        <w:ind w:left="788" w:firstLine="0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Wydziały Urzędu Miejskiego w Sosnowcu,</w:t>
      </w:r>
    </w:p>
    <w:p w:rsidR="003740E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after="0" w:line="240" w:lineRule="auto"/>
        <w:ind w:left="788" w:firstLine="0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Jednostki organizacyjne Miasta.</w:t>
      </w:r>
    </w:p>
    <w:p w:rsidR="00B02A00" w:rsidRPr="00533250" w:rsidRDefault="00B02A00" w:rsidP="00B02A00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</w:p>
    <w:p w:rsidR="003740E0" w:rsidRPr="00B02A00" w:rsidRDefault="003740E0" w:rsidP="00292270">
      <w:pPr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Celem głównym Programu jest kształtowanie lokalnego społeczeństwa obywatelskiego rozumianego jako społeczeństwo aktywne i zdolne do samoorganizacji oraz określania i osiągania wyznaczonych celów przy wsparciu sosnowieckiego samorządu. </w:t>
      </w:r>
    </w:p>
    <w:p w:rsidR="00B02A00" w:rsidRPr="00533250" w:rsidRDefault="00B02A00" w:rsidP="00B02A00">
      <w:pPr>
        <w:spacing w:after="0" w:line="240" w:lineRule="auto"/>
        <w:ind w:left="284"/>
        <w:jc w:val="both"/>
        <w:rPr>
          <w:rStyle w:val="NagwekZnak"/>
          <w:rFonts w:ascii="Times New Roman" w:hAnsi="Times New Roman"/>
        </w:rPr>
      </w:pPr>
    </w:p>
    <w:p w:rsidR="003740E0" w:rsidRPr="00533250" w:rsidRDefault="003740E0" w:rsidP="00292270">
      <w:pPr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Style w:val="NagwekZnak"/>
          <w:rFonts w:ascii="Times New Roman" w:hAnsi="Times New Roman"/>
        </w:rPr>
        <w:t>Cele szczegółowe</w:t>
      </w:r>
      <w:r w:rsidRPr="00533250">
        <w:rPr>
          <w:rFonts w:ascii="Times New Roman" w:hAnsi="Times New Roman"/>
          <w:color w:val="000000"/>
        </w:rPr>
        <w:t xml:space="preserve"> Programu, sposób ich realizacji oraz oceny przedstawiają się następująco:</w:t>
      </w:r>
    </w:p>
    <w:p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t>Wzmacnianie profesjonalnej infrastruktury dla III sektora</w:t>
      </w:r>
    </w:p>
    <w:p w:rsidR="003740E0" w:rsidRPr="00DD520C" w:rsidRDefault="003740E0" w:rsidP="00292270">
      <w:pPr>
        <w:numPr>
          <w:ilvl w:val="0"/>
          <w:numId w:val="2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>Umożliwianie organizacjom wynajęcia na preferencyjnych warunkach lokali użytkowych, stanowiących zasób Miasta, w celu realizacji ich zadań statutowych na rzecz mieszkańców Sosnowca,</w:t>
      </w:r>
    </w:p>
    <w:p w:rsidR="00533250" w:rsidRPr="00DD520C" w:rsidRDefault="003740E0" w:rsidP="00292270">
      <w:pPr>
        <w:numPr>
          <w:ilvl w:val="0"/>
          <w:numId w:val="26"/>
        </w:numPr>
        <w:spacing w:line="240" w:lineRule="auto"/>
        <w:ind w:left="425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>Umożliwianie organizacjom korzystania z zasobów SCOP w tym z sal oraz sprzętu, zgodnie z</w:t>
      </w:r>
      <w:r w:rsidR="00292270">
        <w:rPr>
          <w:rFonts w:ascii="Times New Roman" w:hAnsi="Times New Roman"/>
        </w:rPr>
        <w:t> </w:t>
      </w:r>
      <w:r w:rsidRPr="00DD520C">
        <w:rPr>
          <w:rFonts w:ascii="Times New Roman" w:hAnsi="Times New Roman"/>
        </w:rPr>
        <w:t>aktualnie obowiązującym Regulaminem korzystania z zasobów SCOP.</w:t>
      </w:r>
    </w:p>
    <w:p w:rsidR="003740E0" w:rsidRPr="005A294E" w:rsidRDefault="003740E0" w:rsidP="00292270">
      <w:pPr>
        <w:pStyle w:val="NormalnyWeb"/>
        <w:spacing w:after="0" w:line="240" w:lineRule="auto"/>
        <w:ind w:left="-57" w:firstLine="4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Sposób oceny realizacji: </w:t>
      </w:r>
    </w:p>
    <w:p w:rsidR="003740E0" w:rsidRPr="00DD520C" w:rsidRDefault="003740E0" w:rsidP="00292270">
      <w:pPr>
        <w:numPr>
          <w:ilvl w:val="0"/>
          <w:numId w:val="27"/>
        </w:numPr>
        <w:spacing w:after="0"/>
        <w:ind w:left="788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 xml:space="preserve">Liczba organizacji pozarządowych korzystających z wynajęcia na preferencyjnych warunkach lokali użytkowych, stanowiących zasób Miasta, w celu realizacji ich zadań statutowych na rzecz mieszkańców Sosnowca; </w:t>
      </w:r>
    </w:p>
    <w:p w:rsidR="003740E0" w:rsidRPr="00DD520C" w:rsidRDefault="003740E0" w:rsidP="00292270">
      <w:pPr>
        <w:numPr>
          <w:ilvl w:val="0"/>
          <w:numId w:val="27"/>
        </w:numPr>
        <w:spacing w:after="0"/>
        <w:ind w:left="788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>Liczba organizacji wspieranych przez SCOP.</w:t>
      </w:r>
    </w:p>
    <w:p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t>Wspieranie samoorganizacji społecznej</w:t>
      </w:r>
    </w:p>
    <w:p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Bieżące poradnictwo z zakresu zakładania organizacji pozarządowych oraz udzielanie pomocy merytorycznej organizacjom przez</w:t>
      </w:r>
      <w:r w:rsidR="00D31A0D" w:rsidRPr="0064433A">
        <w:rPr>
          <w:rFonts w:ascii="Times New Roman" w:hAnsi="Times New Roman"/>
        </w:rPr>
        <w:t xml:space="preserve"> pracowników Urzędu Miejskiego </w:t>
      </w:r>
      <w:r w:rsidRPr="0064433A">
        <w:rPr>
          <w:rFonts w:ascii="Times New Roman" w:hAnsi="Times New Roman"/>
        </w:rPr>
        <w:t>w Sosnowcu</w:t>
      </w:r>
      <w:r w:rsidR="005A294E">
        <w:rPr>
          <w:rFonts w:ascii="Times New Roman" w:hAnsi="Times New Roman"/>
        </w:rPr>
        <w:t>,</w:t>
      </w:r>
    </w:p>
    <w:p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Organizacja przez SCOP warsztatów prowadzonych w ramach projektu ob</w:t>
      </w:r>
      <w:r w:rsidR="003F1580">
        <w:rPr>
          <w:rFonts w:ascii="Times New Roman" w:hAnsi="Times New Roman"/>
        </w:rPr>
        <w:t>ywatelskiego „Pracow</w:t>
      </w:r>
      <w:r w:rsidR="00B02A00">
        <w:rPr>
          <w:rFonts w:ascii="Times New Roman" w:hAnsi="Times New Roman"/>
        </w:rPr>
        <w:t>nia Zajęta”,</w:t>
      </w:r>
    </w:p>
    <w:p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Wspieranie działalności organizacji oraz grup nieformalnych poprzez obejmowanie patronatem Prezydenta oraz Miasta inicjatyw tych organizacji i grup,</w:t>
      </w:r>
    </w:p>
    <w:p w:rsidR="003740E0" w:rsidRPr="0064433A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Wspieranie realizacji przedsięwzięć przez organizacje</w:t>
      </w:r>
      <w:r w:rsidR="005A294E">
        <w:rPr>
          <w:rFonts w:ascii="Times New Roman" w:hAnsi="Times New Roman"/>
        </w:rPr>
        <w:t>.</w:t>
      </w:r>
    </w:p>
    <w:p w:rsidR="003740E0" w:rsidRPr="005A294E" w:rsidRDefault="003740E0" w:rsidP="00D716EE">
      <w:pPr>
        <w:pStyle w:val="NormalnyWeb"/>
        <w:spacing w:after="0" w:line="240" w:lineRule="auto"/>
        <w:ind w:left="-57" w:firstLine="4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S</w:t>
      </w:r>
      <w:r w:rsidR="0074185F">
        <w:rPr>
          <w:sz w:val="21"/>
          <w:szCs w:val="21"/>
        </w:rPr>
        <w:t>posób oceny realizacji</w:t>
      </w:r>
      <w:r w:rsidRPr="005A294E">
        <w:rPr>
          <w:sz w:val="21"/>
          <w:szCs w:val="21"/>
        </w:rPr>
        <w:t xml:space="preserve">: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Liczba nowopowstałych organizacji pozarządowych;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Liczba funkcjonujących w roku obowiązywania Programu organizacji, według stanu na </w:t>
      </w:r>
      <w:r w:rsidR="005A294E">
        <w:rPr>
          <w:sz w:val="21"/>
          <w:szCs w:val="21"/>
        </w:rPr>
        <w:br/>
      </w:r>
      <w:r w:rsidRPr="005A294E">
        <w:rPr>
          <w:sz w:val="21"/>
          <w:szCs w:val="21"/>
        </w:rPr>
        <w:t xml:space="preserve">31 grudnia;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Ilość warsztatów przeprowadzonych w ramach projektu obywatelskiego „Pracownia Zajęta”, liczba osób, które wzięły w nich udział oraz ich efekt;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Ilość patronatów Prezydenta oraz patronatów Miasta udzielonych organizacjom </w:t>
      </w:r>
      <w:r w:rsidRPr="005A294E">
        <w:rPr>
          <w:sz w:val="21"/>
          <w:szCs w:val="21"/>
        </w:rPr>
        <w:br/>
        <w:t xml:space="preserve">i grupom nieformalnym;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przedsięwzi</w:t>
      </w:r>
      <w:r w:rsidR="005A294E">
        <w:rPr>
          <w:sz w:val="21"/>
          <w:szCs w:val="21"/>
        </w:rPr>
        <w:t>ęć wspieranych przez jednostki m</w:t>
      </w:r>
      <w:r w:rsidRPr="005A294E">
        <w:rPr>
          <w:sz w:val="21"/>
          <w:szCs w:val="21"/>
        </w:rPr>
        <w:t xml:space="preserve">iejskie, forma i/lub wysokość udzielonego wsparcia; </w:t>
      </w:r>
    </w:p>
    <w:p w:rsidR="0087347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inicjatyw podejmowanych przez organizac</w:t>
      </w:r>
      <w:r w:rsidR="00B02A00">
        <w:rPr>
          <w:sz w:val="21"/>
          <w:szCs w:val="21"/>
        </w:rPr>
        <w:t>je w ramach inicjatywy lokalnej</w:t>
      </w:r>
      <w:r w:rsidR="001F517C">
        <w:rPr>
          <w:sz w:val="21"/>
          <w:szCs w:val="21"/>
        </w:rPr>
        <w:t>.</w:t>
      </w:r>
    </w:p>
    <w:p w:rsidR="005B5A37" w:rsidRDefault="005B5A37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5B5A37" w:rsidRDefault="005B5A37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4E3CB8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4E3CB8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4E3CB8" w:rsidRPr="00B02A00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Doskonalenie systemu wymiany informacji między i wewnątrzsektorowej</w:t>
      </w:r>
    </w:p>
    <w:p w:rsidR="003740E0" w:rsidRPr="00533250" w:rsidRDefault="003F1580" w:rsidP="00DC79C0">
      <w:pPr>
        <w:numPr>
          <w:ilvl w:val="0"/>
          <w:numId w:val="45"/>
        </w:numPr>
        <w:spacing w:before="280" w:after="0" w:line="288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Dbałość</w:t>
      </w:r>
      <w:r w:rsidR="003740E0" w:rsidRPr="00533250">
        <w:rPr>
          <w:rFonts w:ascii="Times New Roman" w:hAnsi="Times New Roman"/>
          <w:color w:val="000000"/>
        </w:rPr>
        <w:t xml:space="preserve"> o aktualność </w:t>
      </w:r>
      <w:r w:rsidR="000B2FAB">
        <w:rPr>
          <w:rFonts w:ascii="Times New Roman" w:hAnsi="Times New Roman"/>
          <w:color w:val="000000"/>
        </w:rPr>
        <w:t xml:space="preserve">danych </w:t>
      </w:r>
      <w:r w:rsidR="00D716EE">
        <w:rPr>
          <w:rFonts w:ascii="Times New Roman" w:hAnsi="Times New Roman"/>
          <w:color w:val="000000"/>
        </w:rPr>
        <w:t xml:space="preserve">przekazywanych </w:t>
      </w:r>
      <w:r w:rsidR="000B2FAB">
        <w:rPr>
          <w:rFonts w:ascii="Times New Roman" w:hAnsi="Times New Roman"/>
          <w:color w:val="000000"/>
        </w:rPr>
        <w:t>przez SCOP i organizacje,</w:t>
      </w:r>
    </w:p>
    <w:p w:rsidR="003740E0" w:rsidRPr="00533250" w:rsidRDefault="003740E0" w:rsidP="00192D0C">
      <w:pPr>
        <w:numPr>
          <w:ilvl w:val="0"/>
          <w:numId w:val="45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Wspólne dążenie do tego, aby strona internetowa </w:t>
      </w:r>
      <w:hyperlink r:id="rId10" w:history="1">
        <w:r w:rsidRPr="00533250">
          <w:rPr>
            <w:rStyle w:val="Hipercze"/>
            <w:rFonts w:ascii="Times New Roman" w:hAnsi="Times New Roman"/>
          </w:rPr>
          <w:t>www.wsparcie.sosnowiec.pl</w:t>
        </w:r>
      </w:hyperlink>
      <w:r w:rsidRPr="00533250">
        <w:rPr>
          <w:rFonts w:ascii="Times New Roman" w:hAnsi="Times New Roman"/>
          <w:color w:val="000000"/>
        </w:rPr>
        <w:t xml:space="preserve"> stała się głównym źródłem i bazą informacji o działalności III sektora w Sosnowcu, w tym m.in. poprzez przekazywanie przez organizacje pozarządowe na adres: </w:t>
      </w:r>
      <w:hyperlink r:id="rId11" w:history="1">
        <w:r w:rsidRPr="00533250">
          <w:rPr>
            <w:rStyle w:val="Hipercze"/>
            <w:rFonts w:ascii="Times New Roman" w:hAnsi="Times New Roman"/>
          </w:rPr>
          <w:t>scop@um.sosnowiec.pl</w:t>
        </w:r>
      </w:hyperlink>
      <w:r w:rsidRPr="00533250">
        <w:rPr>
          <w:rFonts w:ascii="Times New Roman" w:hAnsi="Times New Roman"/>
          <w:color w:val="000000"/>
        </w:rPr>
        <w:t xml:space="preserve"> informacji </w:t>
      </w:r>
      <w:r w:rsidR="005B5A37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o organizowanych wydarzeniach, podejmowanych inicjatywach i umieszczanie ich przez pracowników SCOP na stronie </w:t>
      </w:r>
      <w:hyperlink r:id="rId12" w:history="1">
        <w:r w:rsidRPr="00533250">
          <w:rPr>
            <w:rStyle w:val="Hipercze"/>
            <w:rFonts w:ascii="Times New Roman" w:hAnsi="Times New Roman"/>
          </w:rPr>
          <w:t>www.wsparcie.sosnowiec.pl</w:t>
        </w:r>
      </w:hyperlink>
      <w:r w:rsidR="00DC79C0">
        <w:rPr>
          <w:rFonts w:ascii="Times New Roman" w:hAnsi="Times New Roman"/>
          <w:color w:val="000000"/>
        </w:rPr>
        <w:t>,</w:t>
      </w:r>
    </w:p>
    <w:p w:rsidR="003740E0" w:rsidRPr="00533250" w:rsidRDefault="003740E0" w:rsidP="00192D0C">
      <w:pPr>
        <w:numPr>
          <w:ilvl w:val="0"/>
          <w:numId w:val="45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Rozsyłanie </w:t>
      </w:r>
      <w:proofErr w:type="spellStart"/>
      <w:r w:rsidR="00266591">
        <w:rPr>
          <w:rFonts w:ascii="Times New Roman" w:hAnsi="Times New Roman"/>
          <w:color w:val="000000"/>
        </w:rPr>
        <w:t>Newslettera</w:t>
      </w:r>
      <w:proofErr w:type="spellEnd"/>
      <w:r w:rsidR="00266591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t xml:space="preserve">przez pracowników SCOP do organizacji, które </w:t>
      </w:r>
      <w:r w:rsidR="00003DCC">
        <w:rPr>
          <w:rFonts w:ascii="Times New Roman" w:hAnsi="Times New Roman"/>
          <w:color w:val="000000"/>
        </w:rPr>
        <w:t>dokonały elektronicznego zapisu do bazy użytkowników</w:t>
      </w:r>
      <w:r w:rsidR="004F6A98">
        <w:rPr>
          <w:rFonts w:ascii="Times New Roman" w:hAnsi="Times New Roman"/>
          <w:iCs/>
          <w:color w:val="000000"/>
        </w:rPr>
        <w:t>.</w:t>
      </w:r>
    </w:p>
    <w:p w:rsidR="003740E0" w:rsidRPr="005A294E" w:rsidRDefault="003740E0" w:rsidP="00DC79C0">
      <w:pPr>
        <w:pStyle w:val="NormalnyWeb"/>
        <w:spacing w:after="0" w:line="240" w:lineRule="auto"/>
        <w:ind w:firstLine="426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Sposób oceny realizacji: </w:t>
      </w:r>
    </w:p>
    <w:p w:rsidR="003740E0" w:rsidRPr="005A294E" w:rsidRDefault="003740E0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informacji o realizowanych przez organizacje przedsięwzięciach, przesłanych przez nie d</w:t>
      </w:r>
      <w:r w:rsidR="00533250" w:rsidRPr="005A294E">
        <w:rPr>
          <w:sz w:val="21"/>
          <w:szCs w:val="21"/>
        </w:rPr>
        <w:t>o zamieszczenia na stronie SCOP</w:t>
      </w:r>
      <w:r w:rsidRPr="005A294E">
        <w:rPr>
          <w:sz w:val="21"/>
          <w:szCs w:val="21"/>
        </w:rPr>
        <w:t xml:space="preserve">; </w:t>
      </w:r>
    </w:p>
    <w:p w:rsidR="003740E0" w:rsidRDefault="003740E0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odw</w:t>
      </w:r>
      <w:r w:rsidR="006C700A">
        <w:rPr>
          <w:sz w:val="21"/>
          <w:szCs w:val="21"/>
        </w:rPr>
        <w:t>iedzin strony internetowej SCOP;</w:t>
      </w:r>
    </w:p>
    <w:p w:rsidR="006C700A" w:rsidRPr="005A294E" w:rsidRDefault="006C700A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>
        <w:rPr>
          <w:sz w:val="21"/>
          <w:szCs w:val="21"/>
        </w:rPr>
        <w:t>Liczba wysłanych maili z Newsletterem.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Upowszechnianie wiedzy na temat organizacji pozarządowych wśród mieszkańców Sosnowca, ich promocja oraz wzmacnianie pozytywnego wizerunku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Wydanie Informatora o organizacjach lub/i wydanie Kalendarza z udziałem organizacji,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Cykl wywiadów z przedstawicielami organizacji pozar</w:t>
      </w:r>
      <w:r w:rsidR="003B234B">
        <w:rPr>
          <w:rFonts w:ascii="Times New Roman" w:hAnsi="Times New Roman"/>
          <w:color w:val="000000"/>
        </w:rPr>
        <w:t>ządowych lub/i cykl reportaży z</w:t>
      </w:r>
      <w:r w:rsidRPr="00533250">
        <w:rPr>
          <w:rFonts w:ascii="Times New Roman" w:hAnsi="Times New Roman"/>
          <w:color w:val="000000"/>
        </w:rPr>
        <w:t xml:space="preserve"> wydarzeń realizowanych przez organizacje,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Bieżące umieszczanie informacji o wydarzeniach </w:t>
      </w:r>
      <w:r w:rsidR="00D31A0D">
        <w:rPr>
          <w:rFonts w:ascii="Times New Roman" w:hAnsi="Times New Roman"/>
          <w:color w:val="000000"/>
        </w:rPr>
        <w:t xml:space="preserve">realizowanych przez organizacje </w:t>
      </w:r>
      <w:r w:rsidRPr="00533250">
        <w:rPr>
          <w:rFonts w:ascii="Times New Roman" w:hAnsi="Times New Roman"/>
          <w:color w:val="000000"/>
        </w:rPr>
        <w:t>pozarządowe na stronie SCOP,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Kampania promująca przekazywanie 1% podatku dochodowego na rzecz sosnowieckich organizacji pożytku publicznego,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Organizacja imprezy plenerowej mającej </w:t>
      </w:r>
      <w:r w:rsidR="00D31A0D">
        <w:rPr>
          <w:rFonts w:ascii="Times New Roman" w:hAnsi="Times New Roman"/>
          <w:color w:val="000000"/>
        </w:rPr>
        <w:t xml:space="preserve">na celu integrację organizacji </w:t>
      </w:r>
      <w:r w:rsidRPr="00533250">
        <w:rPr>
          <w:rFonts w:ascii="Times New Roman" w:hAnsi="Times New Roman"/>
          <w:color w:val="000000"/>
        </w:rPr>
        <w:t>z mieszkańcami – Festiwal Organizacji Pozarządowych</w:t>
      </w:r>
      <w:r w:rsidR="00233319">
        <w:rPr>
          <w:rFonts w:ascii="Times New Roman" w:hAnsi="Times New Roman"/>
          <w:color w:val="000000"/>
        </w:rPr>
        <w:t>,</w:t>
      </w:r>
    </w:p>
    <w:p w:rsidR="003740E0" w:rsidRPr="00A03C31" w:rsidRDefault="003740E0" w:rsidP="00192D0C">
      <w:pPr>
        <w:numPr>
          <w:ilvl w:val="0"/>
          <w:numId w:val="44"/>
        </w:numPr>
        <w:spacing w:after="0" w:line="288" w:lineRule="auto"/>
        <w:ind w:left="425"/>
        <w:jc w:val="both"/>
      </w:pPr>
      <w:r w:rsidRPr="00533250">
        <w:rPr>
          <w:rFonts w:ascii="Times New Roman" w:hAnsi="Times New Roman"/>
          <w:color w:val="000000"/>
        </w:rPr>
        <w:t xml:space="preserve">Spotkania informacyjne dotyczące organizacji pozarządowych dla </w:t>
      </w:r>
      <w:r w:rsidR="00B94C78">
        <w:rPr>
          <w:rFonts w:ascii="Times New Roman" w:hAnsi="Times New Roman"/>
          <w:color w:val="000000"/>
        </w:rPr>
        <w:t xml:space="preserve">mieszkańców </w:t>
      </w:r>
      <w:r w:rsidR="00192D0C">
        <w:rPr>
          <w:rFonts w:ascii="Times New Roman" w:hAnsi="Times New Roman"/>
          <w:color w:val="000000"/>
        </w:rPr>
        <w:t>M</w:t>
      </w:r>
      <w:r w:rsidR="00B94C78">
        <w:rPr>
          <w:rFonts w:ascii="Times New Roman" w:hAnsi="Times New Roman"/>
          <w:color w:val="000000"/>
        </w:rPr>
        <w:t>iasta.</w:t>
      </w:r>
    </w:p>
    <w:p w:rsidR="003740E0" w:rsidRPr="00954F77" w:rsidRDefault="003740E0" w:rsidP="00192D0C">
      <w:pPr>
        <w:pStyle w:val="NormalnyWeb"/>
        <w:spacing w:after="0" w:line="240" w:lineRule="auto"/>
        <w:ind w:left="-340" w:firstLine="766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Sposób oceny realizacji: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Liczba organizacji, które wzięły udział w tworzeniu Informatora lub/i liczba organizacji, które uczestniczyły w tworzeniu Kalendarza;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organizacji</w:t>
      </w:r>
      <w:r w:rsidR="003B234B">
        <w:rPr>
          <w:sz w:val="21"/>
          <w:szCs w:val="21"/>
        </w:rPr>
        <w:t>,</w:t>
      </w:r>
      <w:r w:rsidRPr="00954F77">
        <w:rPr>
          <w:sz w:val="21"/>
          <w:szCs w:val="21"/>
        </w:rPr>
        <w:t xml:space="preserve"> z którymi przeprowadzono wywiady lub/i liczba reportaży </w:t>
      </w:r>
      <w:r w:rsidRPr="00954F77">
        <w:rPr>
          <w:sz w:val="21"/>
          <w:szCs w:val="21"/>
        </w:rPr>
        <w:br/>
        <w:t xml:space="preserve">z wydarzeń realizowanych przez organizacje;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Ilość organizacji, które wzięły udział w Kampanii 1% oraz opis działań podjętych </w:t>
      </w:r>
      <w:r w:rsidRPr="00954F77">
        <w:rPr>
          <w:sz w:val="21"/>
          <w:szCs w:val="21"/>
        </w:rPr>
        <w:br/>
        <w:t xml:space="preserve">w ramach Kampanii;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organizacji, które wzięły udział w imprezie plenerowej mającej na celu integrację organizacji z</w:t>
      </w:r>
      <w:r w:rsidR="00192D0C">
        <w:rPr>
          <w:sz w:val="21"/>
          <w:szCs w:val="21"/>
        </w:rPr>
        <w:t> </w:t>
      </w:r>
      <w:r w:rsidRPr="00954F77">
        <w:rPr>
          <w:sz w:val="21"/>
          <w:szCs w:val="21"/>
        </w:rPr>
        <w:t xml:space="preserve">mieszkańcami;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przeprow</w:t>
      </w:r>
      <w:r w:rsidR="00954F77" w:rsidRPr="00954F77">
        <w:rPr>
          <w:sz w:val="21"/>
          <w:szCs w:val="21"/>
        </w:rPr>
        <w:t>adzonych spotkań informacyjnych.</w:t>
      </w:r>
    </w:p>
    <w:p w:rsidR="0005727D" w:rsidRDefault="0005727D">
      <w:pPr>
        <w:pStyle w:val="Cytat"/>
        <w:rPr>
          <w:rFonts w:ascii="Times New Roman" w:hAnsi="Times New Roman"/>
          <w:b/>
        </w:rPr>
      </w:pP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Przekazywanie organizacjom pozarządowym zadań publicznych do realizacji</w:t>
      </w:r>
    </w:p>
    <w:p w:rsidR="003740E0" w:rsidRPr="00533250" w:rsidRDefault="003740E0" w:rsidP="00D159BA">
      <w:pPr>
        <w:numPr>
          <w:ilvl w:val="0"/>
          <w:numId w:val="4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Zlecanie realizacji zadań publicznych w trybie otwartego konkursu ofert</w:t>
      </w:r>
      <w:r w:rsidR="00954F77">
        <w:rPr>
          <w:rFonts w:ascii="Times New Roman" w:hAnsi="Times New Roman"/>
          <w:color w:val="000000"/>
        </w:rPr>
        <w:t>,</w:t>
      </w:r>
      <w:r w:rsidRPr="00533250">
        <w:rPr>
          <w:rFonts w:ascii="Times New Roman" w:hAnsi="Times New Roman"/>
          <w:color w:val="000000"/>
        </w:rPr>
        <w:t xml:space="preserve"> o którym mowa </w:t>
      </w:r>
      <w:r w:rsidR="00533250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w art. 11 ust. 2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 xml:space="preserve">stawy, </w:t>
      </w:r>
    </w:p>
    <w:p w:rsidR="003740E0" w:rsidRPr="00533250" w:rsidRDefault="003740E0" w:rsidP="00D159BA">
      <w:pPr>
        <w:numPr>
          <w:ilvl w:val="0"/>
          <w:numId w:val="43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Zlecanie realizacji zadań publicznych z pominięciem otwartego konkursu ofert na podstawie </w:t>
      </w:r>
      <w:r w:rsidR="001A3197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art. 19a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>stawy,</w:t>
      </w:r>
    </w:p>
    <w:p w:rsidR="00C349A3" w:rsidRPr="004E3CB8" w:rsidRDefault="003740E0" w:rsidP="004E3CB8">
      <w:pPr>
        <w:numPr>
          <w:ilvl w:val="0"/>
          <w:numId w:val="43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Zlecanie realizacji zadań publicznych na wniosek organizacji pozarządowej w oparciu o art. 12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>stawy</w:t>
      </w:r>
      <w:r w:rsidR="004E3CB8">
        <w:rPr>
          <w:rFonts w:ascii="Times New Roman" w:hAnsi="Times New Roman"/>
          <w:color w:val="000000"/>
        </w:rPr>
        <w:t>.</w:t>
      </w:r>
    </w:p>
    <w:p w:rsidR="003740E0" w:rsidRPr="00533250" w:rsidRDefault="003740E0" w:rsidP="008C3BE9">
      <w:pPr>
        <w:pStyle w:val="western"/>
        <w:spacing w:after="0"/>
        <w:ind w:left="-340" w:firstLine="76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lastRenderedPageBreak/>
        <w:t xml:space="preserve">Sposób oceny realizacji: 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otwartych konkursów ofert;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ofert złożonych w ramach otwartych konkursów;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zawartych umów na realizacje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Wysokość środków finansowych przekazanych organizacjom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organizacji, które otrzymały dofinansowanie z budżetu Miasta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umów rozwiązanych lub od których odstąpiono;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Wysokość środków finansowych zaangażowanych przez organizacje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uczestników biorących udział w zadaniach publicznych realizowanych </w:t>
      </w:r>
      <w:r w:rsidR="00D31A0D">
        <w:rPr>
          <w:rFonts w:ascii="Times New Roman" w:hAnsi="Times New Roman" w:cs="Times New Roman"/>
        </w:rPr>
        <w:t xml:space="preserve">przez </w:t>
      </w:r>
      <w:r w:rsidRPr="00533250">
        <w:rPr>
          <w:rFonts w:ascii="Times New Roman" w:hAnsi="Times New Roman" w:cs="Times New Roman"/>
        </w:rPr>
        <w:t xml:space="preserve">organizacje;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Liczba złożonych przez organizacje ofert na realizację zadań publicznych.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Integracja środowiska sosnowieckich organizacji pozarządowych</w:t>
      </w:r>
    </w:p>
    <w:p w:rsidR="00293FF9" w:rsidRDefault="003740E0" w:rsidP="00E16688">
      <w:pPr>
        <w:pStyle w:val="Akapitzlist"/>
        <w:numPr>
          <w:ilvl w:val="0"/>
          <w:numId w:val="5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293FF9">
        <w:rPr>
          <w:rFonts w:ascii="Times New Roman" w:hAnsi="Times New Roman"/>
          <w:color w:val="000000"/>
        </w:rPr>
        <w:t>Organizacja spotkań o charakterze integracyjnym,</w:t>
      </w:r>
    </w:p>
    <w:p w:rsidR="00293FF9" w:rsidRPr="00293FF9" w:rsidRDefault="00293FF9" w:rsidP="00E16688">
      <w:pPr>
        <w:pStyle w:val="Akapitzlist"/>
        <w:numPr>
          <w:ilvl w:val="0"/>
          <w:numId w:val="5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293FF9">
        <w:rPr>
          <w:rFonts w:ascii="Times New Roman" w:hAnsi="Times New Roman"/>
          <w:color w:val="000000"/>
        </w:rPr>
        <w:t>Wspieranie inicjatyw podejmowanych wspólnie przez organizacje.</w:t>
      </w:r>
    </w:p>
    <w:p w:rsidR="003740E0" w:rsidRPr="00954F77" w:rsidRDefault="003740E0" w:rsidP="00293FF9">
      <w:pPr>
        <w:pStyle w:val="NormalnyWeb"/>
        <w:spacing w:after="0" w:line="240" w:lineRule="auto"/>
        <w:ind w:firstLine="426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Sposób oceny realizacji: </w:t>
      </w:r>
    </w:p>
    <w:p w:rsidR="003740E0" w:rsidRPr="00954F77" w:rsidRDefault="003740E0" w:rsidP="00293FF9">
      <w:pPr>
        <w:pStyle w:val="NormalnyWeb"/>
        <w:numPr>
          <w:ilvl w:val="0"/>
          <w:numId w:val="8"/>
        </w:numPr>
        <w:spacing w:before="0" w:after="0" w:line="240" w:lineRule="auto"/>
        <w:ind w:left="788" w:hanging="425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organizacji biorących udział w spotkani</w:t>
      </w:r>
      <w:r w:rsidR="005C1DD8">
        <w:rPr>
          <w:sz w:val="21"/>
          <w:szCs w:val="21"/>
        </w:rPr>
        <w:t>ach o charakterze integracyjnym</w:t>
      </w:r>
      <w:r w:rsidRPr="00954F77">
        <w:rPr>
          <w:sz w:val="21"/>
          <w:szCs w:val="21"/>
        </w:rPr>
        <w:t xml:space="preserve">, opis oraz efekty </w:t>
      </w:r>
      <w:r w:rsidR="00C51357">
        <w:rPr>
          <w:sz w:val="21"/>
          <w:szCs w:val="21"/>
        </w:rPr>
        <w:t>przeprowadzonych</w:t>
      </w:r>
      <w:r w:rsidRPr="00954F77">
        <w:rPr>
          <w:sz w:val="21"/>
          <w:szCs w:val="21"/>
        </w:rPr>
        <w:t xml:space="preserve"> spotkań.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Wzmacnianie potencjału organizacji pozarządowych</w:t>
      </w:r>
    </w:p>
    <w:p w:rsidR="003740E0" w:rsidRPr="00533250" w:rsidRDefault="003740E0" w:rsidP="00293FF9">
      <w:pPr>
        <w:numPr>
          <w:ilvl w:val="0"/>
          <w:numId w:val="41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Organizacja szkoleń związanych z funkcjonowaniem organizacji pozarządowych,</w:t>
      </w:r>
    </w:p>
    <w:p w:rsidR="003740E0" w:rsidRPr="00533250" w:rsidRDefault="003740E0" w:rsidP="00293FF9">
      <w:pPr>
        <w:numPr>
          <w:ilvl w:val="0"/>
          <w:numId w:val="41"/>
        </w:numPr>
        <w:spacing w:after="0" w:line="240" w:lineRule="auto"/>
        <w:ind w:left="425"/>
        <w:jc w:val="both"/>
      </w:pPr>
      <w:r w:rsidRPr="00533250">
        <w:rPr>
          <w:rFonts w:ascii="Times New Roman" w:hAnsi="Times New Roman"/>
          <w:color w:val="000000"/>
        </w:rPr>
        <w:t xml:space="preserve">Informowanie organizacji o możliwościach pozyskania dofinansowania ze źródeł zewnętrznych na realizację projektów o zasięgu </w:t>
      </w:r>
      <w:r w:rsidR="006C700A">
        <w:rPr>
          <w:rFonts w:ascii="Times New Roman" w:hAnsi="Times New Roman"/>
          <w:color w:val="000000"/>
        </w:rPr>
        <w:t xml:space="preserve">krajowym i </w:t>
      </w:r>
      <w:r w:rsidRPr="00533250">
        <w:rPr>
          <w:rFonts w:ascii="Times New Roman" w:hAnsi="Times New Roman"/>
          <w:color w:val="000000"/>
        </w:rPr>
        <w:t>międzynarodowym.</w:t>
      </w:r>
    </w:p>
    <w:p w:rsidR="003740E0" w:rsidRPr="005C1DD8" w:rsidRDefault="003740E0" w:rsidP="00293FF9">
      <w:pPr>
        <w:pStyle w:val="NormalnyWeb"/>
        <w:spacing w:after="0" w:line="240" w:lineRule="auto"/>
        <w:ind w:left="-113" w:firstLine="539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Sposób oceny realizacji: </w:t>
      </w:r>
    </w:p>
    <w:p w:rsidR="003740E0" w:rsidRPr="005C1DD8" w:rsidRDefault="003740E0" w:rsidP="00293FF9">
      <w:pPr>
        <w:pStyle w:val="NormalnyWeb"/>
        <w:numPr>
          <w:ilvl w:val="0"/>
          <w:numId w:val="29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Ilość przeprowadzonych szkoleń dla organizacji; </w:t>
      </w:r>
    </w:p>
    <w:p w:rsidR="00D9680B" w:rsidRPr="00293FF9" w:rsidRDefault="003740E0" w:rsidP="00293FF9">
      <w:pPr>
        <w:pStyle w:val="NormalnyWeb"/>
        <w:numPr>
          <w:ilvl w:val="0"/>
          <w:numId w:val="29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293FF9">
        <w:rPr>
          <w:sz w:val="21"/>
          <w:szCs w:val="21"/>
        </w:rPr>
        <w:t xml:space="preserve">Liczba organizacji biorących udział w szkoleniu, ich tematyka oraz zdobyte umiejętności. </w:t>
      </w:r>
    </w:p>
    <w:p w:rsidR="003740E0" w:rsidRPr="0005727D" w:rsidRDefault="003740E0">
      <w:pPr>
        <w:pStyle w:val="Cytat"/>
        <w:ind w:left="0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Partycypacyjne tworzenie systemowych i programowych rozwiązań w sferze zadań publicznych</w:t>
      </w:r>
    </w:p>
    <w:p w:rsidR="003740E0" w:rsidRPr="00533250" w:rsidRDefault="003740E0" w:rsidP="00293FF9">
      <w:pPr>
        <w:numPr>
          <w:ilvl w:val="0"/>
          <w:numId w:val="40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Konsultowanie projektów aktów normatywnych dotyczących sfery zadań publicznych, w tym zwłaszcza współpracy z organizacjami pozarząd</w:t>
      </w:r>
      <w:r w:rsidR="008C3BE9">
        <w:rPr>
          <w:rFonts w:ascii="Times New Roman" w:hAnsi="Times New Roman"/>
          <w:color w:val="000000"/>
        </w:rPr>
        <w:t>owymi,</w:t>
      </w:r>
    </w:p>
    <w:p w:rsidR="003740E0" w:rsidRPr="00533250" w:rsidRDefault="003740E0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Przekazywanie Radzie Pożytku do zaopiniowania projektów aktów normatywnych dotyczących sfery zadań publicznych, w tym zwłaszcza współpracy</w:t>
      </w:r>
      <w:r w:rsidR="008C3BE9">
        <w:rPr>
          <w:rFonts w:ascii="Times New Roman" w:hAnsi="Times New Roman"/>
          <w:color w:val="000000"/>
        </w:rPr>
        <w:t xml:space="preserve"> z organizacjami pozarządowymi,</w:t>
      </w:r>
    </w:p>
    <w:p w:rsidR="003740E0" w:rsidRDefault="003740E0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Funkcjono</w:t>
      </w:r>
      <w:r w:rsidR="00D9680B">
        <w:rPr>
          <w:rFonts w:ascii="Times New Roman" w:hAnsi="Times New Roman"/>
          <w:color w:val="000000"/>
        </w:rPr>
        <w:t>wanie Rady Pożyt</w:t>
      </w:r>
      <w:r w:rsidR="007A7D2E">
        <w:rPr>
          <w:rFonts w:ascii="Times New Roman" w:hAnsi="Times New Roman"/>
          <w:color w:val="000000"/>
        </w:rPr>
        <w:t>ku,</w:t>
      </w:r>
    </w:p>
    <w:p w:rsidR="007A7D2E" w:rsidRPr="00533250" w:rsidRDefault="007A7D2E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Funkcjonowanie Rady Sportu.</w:t>
      </w:r>
    </w:p>
    <w:p w:rsidR="003740E0" w:rsidRPr="00293FF9" w:rsidRDefault="003740E0" w:rsidP="00293FF9">
      <w:pPr>
        <w:pStyle w:val="NormalnyWeb"/>
        <w:spacing w:after="0" w:line="240" w:lineRule="auto"/>
        <w:ind w:left="340" w:firstLine="86"/>
        <w:jc w:val="both"/>
        <w:rPr>
          <w:sz w:val="21"/>
          <w:szCs w:val="21"/>
        </w:rPr>
      </w:pPr>
      <w:r w:rsidRPr="00293FF9">
        <w:rPr>
          <w:sz w:val="21"/>
          <w:szCs w:val="21"/>
        </w:rPr>
        <w:t xml:space="preserve">Sposób oceny realizacji: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projektów aktów normatywny</w:t>
      </w:r>
      <w:r w:rsidR="005B5A37">
        <w:rPr>
          <w:sz w:val="21"/>
          <w:szCs w:val="21"/>
        </w:rPr>
        <w:t xml:space="preserve">ch przekazanych do konsultacji </w:t>
      </w:r>
      <w:r w:rsidRPr="005C1DD8">
        <w:rPr>
          <w:sz w:val="21"/>
          <w:szCs w:val="21"/>
        </w:rPr>
        <w:t xml:space="preserve">z organizacjami pozarządowymi oraz ich tematyka;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organizacji pozarządowych, która wzięła udział w konsultacjach projektów aktów normatywnych;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spotkań Rady Pożytku, tematyka spotkań, opis podjętych działań i inicjatyw;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projektów aktów normatywnych dotyczących sfery zadań publicznych, w tym zwłaszcza współpracy z organizacjami pozarządowymi, przekazanych Radzie Pożytku do zaopiniowania; </w:t>
      </w:r>
    </w:p>
    <w:p w:rsidR="003740E0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spotkań Rady Sportu, tematyka spotkań, opis</w:t>
      </w:r>
      <w:r w:rsidR="001F517C">
        <w:rPr>
          <w:sz w:val="21"/>
          <w:szCs w:val="21"/>
        </w:rPr>
        <w:t xml:space="preserve"> podjętych działań i inicjatyw.</w:t>
      </w:r>
    </w:p>
    <w:p w:rsidR="007A7D2E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7A7D2E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975838" w:rsidRDefault="00975838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7A7D2E" w:rsidRPr="005C1DD8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lastRenderedPageBreak/>
        <w:t>Upowszechnianie i promocja wolontariatu</w:t>
      </w:r>
    </w:p>
    <w:p w:rsidR="003740E0" w:rsidRPr="005C1DD8" w:rsidRDefault="0005727D" w:rsidP="004C0359">
      <w:pPr>
        <w:pStyle w:val="NormalnyWeb"/>
        <w:numPr>
          <w:ilvl w:val="1"/>
          <w:numId w:val="4"/>
        </w:numPr>
        <w:spacing w:before="0" w:after="0" w:line="240" w:lineRule="auto"/>
        <w:ind w:left="42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S</w:t>
      </w:r>
      <w:r w:rsidR="003740E0" w:rsidRPr="005C1DD8">
        <w:rPr>
          <w:sz w:val="21"/>
          <w:szCs w:val="21"/>
        </w:rPr>
        <w:t>zkolenia z zakresu wolontariatu,</w:t>
      </w:r>
    </w:p>
    <w:p w:rsidR="003740E0" w:rsidRPr="00B3518D" w:rsidRDefault="003740E0" w:rsidP="00B3518D">
      <w:pPr>
        <w:pStyle w:val="NormalnyWeb"/>
        <w:numPr>
          <w:ilvl w:val="1"/>
          <w:numId w:val="4"/>
        </w:numPr>
        <w:spacing w:before="0" w:after="0" w:line="240" w:lineRule="auto"/>
        <w:ind w:left="42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Integracja środowiska wolontariu</w:t>
      </w:r>
      <w:r w:rsidR="0005727D" w:rsidRPr="005C1DD8">
        <w:rPr>
          <w:sz w:val="21"/>
          <w:szCs w:val="21"/>
        </w:rPr>
        <w:t>szy.</w:t>
      </w:r>
    </w:p>
    <w:p w:rsidR="003740E0" w:rsidRPr="00B02A00" w:rsidRDefault="003740E0" w:rsidP="00B3518D">
      <w:pPr>
        <w:pStyle w:val="NormalnyWeb"/>
        <w:spacing w:after="0"/>
        <w:ind w:left="-227" w:firstLine="653"/>
        <w:jc w:val="both"/>
        <w:rPr>
          <w:sz w:val="21"/>
          <w:szCs w:val="21"/>
        </w:rPr>
      </w:pPr>
      <w:r w:rsidRPr="00B02A00">
        <w:rPr>
          <w:sz w:val="21"/>
          <w:szCs w:val="21"/>
        </w:rPr>
        <w:t xml:space="preserve">Sposób oceny realizacji: </w:t>
      </w:r>
    </w:p>
    <w:p w:rsidR="00533250" w:rsidRDefault="003740E0" w:rsidP="00B3518D">
      <w:pPr>
        <w:pStyle w:val="NormalnyWeb"/>
        <w:numPr>
          <w:ilvl w:val="0"/>
          <w:numId w:val="18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B02A00">
        <w:rPr>
          <w:sz w:val="21"/>
          <w:szCs w:val="21"/>
        </w:rPr>
        <w:t>Li</w:t>
      </w:r>
      <w:r w:rsidR="005C1DD8" w:rsidRPr="00B02A00">
        <w:rPr>
          <w:sz w:val="21"/>
          <w:szCs w:val="21"/>
        </w:rPr>
        <w:t>czba szkoleń dla wolontari</w:t>
      </w:r>
      <w:r w:rsidR="00B3518D">
        <w:rPr>
          <w:sz w:val="21"/>
          <w:szCs w:val="21"/>
        </w:rPr>
        <w:t>uszy;</w:t>
      </w:r>
    </w:p>
    <w:p w:rsidR="00D21E13" w:rsidRPr="004F54A1" w:rsidRDefault="00D21E13" w:rsidP="00B3518D">
      <w:pPr>
        <w:pStyle w:val="NormalnyWeb"/>
        <w:numPr>
          <w:ilvl w:val="0"/>
          <w:numId w:val="18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4F54A1">
        <w:rPr>
          <w:sz w:val="21"/>
          <w:szCs w:val="21"/>
        </w:rPr>
        <w:t>Liczba osób uczestnicząca w szkoleniach z zakresu wolontariatu.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 xml:space="preserve">Stałe poszerzanie obszarów współdziałania gminy z organizacjami </w:t>
      </w:r>
      <w:r w:rsidRPr="0005727D">
        <w:rPr>
          <w:rFonts w:ascii="Times New Roman" w:hAnsi="Times New Roman"/>
          <w:b/>
        </w:rPr>
        <w:br/>
        <w:t>w różnorodnych formach</w:t>
      </w:r>
    </w:p>
    <w:p w:rsidR="00F671C7" w:rsidRPr="00F671C7" w:rsidRDefault="003740E0" w:rsidP="00E40B29">
      <w:pPr>
        <w:spacing w:before="280" w:after="0" w:line="288" w:lineRule="auto"/>
        <w:ind w:left="425" w:hanging="283"/>
        <w:jc w:val="both"/>
        <w:rPr>
          <w:rFonts w:ascii="Times New Roman" w:hAnsi="Times New Roman"/>
          <w:color w:val="000000"/>
        </w:rPr>
      </w:pPr>
      <w:r w:rsidRPr="00F671C7">
        <w:rPr>
          <w:rFonts w:ascii="Times New Roman" w:hAnsi="Times New Roman"/>
          <w:color w:val="000000"/>
        </w:rPr>
        <w:t>Organizacja i współorganizacja przedsięwzięć mają</w:t>
      </w:r>
      <w:r w:rsidR="004C1579">
        <w:rPr>
          <w:rFonts w:ascii="Times New Roman" w:hAnsi="Times New Roman"/>
          <w:color w:val="000000"/>
        </w:rPr>
        <w:t>cych na celu rozwój organizacji.</w:t>
      </w:r>
    </w:p>
    <w:p w:rsidR="003740E0" w:rsidRPr="005C1DD8" w:rsidRDefault="003740E0" w:rsidP="00E40B29">
      <w:pPr>
        <w:pStyle w:val="NormalnyWeb"/>
        <w:spacing w:after="0" w:line="240" w:lineRule="auto"/>
        <w:ind w:left="-227" w:firstLine="369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Sposób oceny realizacji: </w:t>
      </w:r>
    </w:p>
    <w:p w:rsidR="00391D9E" w:rsidRDefault="003740E0" w:rsidP="00E40B29">
      <w:pPr>
        <w:pStyle w:val="NormalnyWeb"/>
        <w:spacing w:before="0" w:after="0" w:line="240" w:lineRule="auto"/>
        <w:ind w:left="788" w:hanging="64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nowych inicjatyw podjętych w celu rozwoju organiza</w:t>
      </w:r>
      <w:r w:rsidR="004C1579">
        <w:rPr>
          <w:sz w:val="21"/>
          <w:szCs w:val="21"/>
        </w:rPr>
        <w:t>cji, ich zasadność oraz efekty.</w:t>
      </w:r>
    </w:p>
    <w:p w:rsidR="001E12FB" w:rsidRPr="00B3518D" w:rsidRDefault="001E12FB" w:rsidP="00B3518D">
      <w:pPr>
        <w:pStyle w:val="NormalnyWeb"/>
        <w:spacing w:before="0" w:after="0"/>
        <w:ind w:left="340"/>
        <w:jc w:val="both"/>
        <w:rPr>
          <w:sz w:val="21"/>
          <w:szCs w:val="21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4</w:t>
      </w:r>
    </w:p>
    <w:p w:rsidR="003740E0" w:rsidRPr="0005727D" w:rsidRDefault="003740E0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Zakres przedmiotowy i priorytetowe zadania publiczne</w:t>
      </w:r>
    </w:p>
    <w:p w:rsidR="003740E0" w:rsidRPr="00B3518D" w:rsidRDefault="003740E0" w:rsidP="00B3518D">
      <w:pPr>
        <w:pStyle w:val="NormalnyWeb"/>
        <w:numPr>
          <w:ilvl w:val="0"/>
          <w:numId w:val="46"/>
        </w:numPr>
        <w:spacing w:before="0" w:line="240" w:lineRule="auto"/>
        <w:ind w:left="425"/>
        <w:jc w:val="both"/>
        <w:rPr>
          <w:rStyle w:val="Pogrubienie"/>
          <w:b w:val="0"/>
          <w:sz w:val="21"/>
          <w:szCs w:val="21"/>
        </w:rPr>
      </w:pPr>
      <w:r w:rsidRPr="00B3518D">
        <w:rPr>
          <w:sz w:val="21"/>
          <w:szCs w:val="21"/>
        </w:rPr>
        <w:t>Miasto współpracuje z organizacjami w sferze z</w:t>
      </w:r>
      <w:r w:rsidR="007A21C0" w:rsidRPr="00B3518D">
        <w:rPr>
          <w:sz w:val="21"/>
          <w:szCs w:val="21"/>
        </w:rPr>
        <w:t>adań publicznych, wymienionych w art. 4 ust.</w:t>
      </w:r>
      <w:r w:rsidRPr="00B3518D">
        <w:rPr>
          <w:sz w:val="21"/>
          <w:szCs w:val="21"/>
        </w:rPr>
        <w:t xml:space="preserve">1 </w:t>
      </w:r>
      <w:r w:rsidR="004301F4">
        <w:rPr>
          <w:sz w:val="21"/>
          <w:szCs w:val="21"/>
        </w:rPr>
        <w:t>U</w:t>
      </w:r>
      <w:r w:rsidRPr="00B3518D">
        <w:rPr>
          <w:sz w:val="21"/>
          <w:szCs w:val="21"/>
        </w:rPr>
        <w:t>sta</w:t>
      </w:r>
      <w:r w:rsidR="001F517C" w:rsidRPr="00B3518D">
        <w:rPr>
          <w:sz w:val="21"/>
          <w:szCs w:val="21"/>
        </w:rPr>
        <w:t>wy.</w:t>
      </w:r>
    </w:p>
    <w:p w:rsidR="003740E0" w:rsidRPr="00B3518D" w:rsidRDefault="003740E0" w:rsidP="00B3518D">
      <w:pPr>
        <w:pStyle w:val="NormalnyWeb"/>
        <w:numPr>
          <w:ilvl w:val="0"/>
          <w:numId w:val="46"/>
        </w:numPr>
        <w:spacing w:before="0" w:line="240" w:lineRule="auto"/>
        <w:ind w:left="425"/>
        <w:jc w:val="both"/>
        <w:rPr>
          <w:sz w:val="21"/>
          <w:szCs w:val="21"/>
        </w:rPr>
      </w:pPr>
      <w:r w:rsidRPr="00B3518D">
        <w:rPr>
          <w:rStyle w:val="Pogrubienie"/>
          <w:b w:val="0"/>
          <w:sz w:val="21"/>
          <w:szCs w:val="21"/>
        </w:rPr>
        <w:t xml:space="preserve">Priorytetowe </w:t>
      </w:r>
      <w:r w:rsidR="00065F97" w:rsidRPr="00B3518D">
        <w:rPr>
          <w:rStyle w:val="Pogrubienie"/>
          <w:b w:val="0"/>
          <w:sz w:val="21"/>
          <w:szCs w:val="21"/>
        </w:rPr>
        <w:t>z</w:t>
      </w:r>
      <w:r w:rsidRPr="00B3518D">
        <w:rPr>
          <w:rStyle w:val="Pogrubienie"/>
          <w:b w:val="0"/>
          <w:sz w:val="21"/>
          <w:szCs w:val="21"/>
        </w:rPr>
        <w:t xml:space="preserve">adania </w:t>
      </w:r>
      <w:r w:rsidR="00065F97" w:rsidRPr="00B3518D">
        <w:rPr>
          <w:rStyle w:val="Pogrubienie"/>
          <w:b w:val="0"/>
          <w:sz w:val="21"/>
          <w:szCs w:val="21"/>
        </w:rPr>
        <w:t>p</w:t>
      </w:r>
      <w:r w:rsidRPr="00B3518D">
        <w:rPr>
          <w:rStyle w:val="Pogrubienie"/>
          <w:b w:val="0"/>
          <w:sz w:val="21"/>
          <w:szCs w:val="21"/>
        </w:rPr>
        <w:t>ubliczne</w:t>
      </w:r>
    </w:p>
    <w:p w:rsidR="003740E0" w:rsidRPr="00B3518D" w:rsidRDefault="003740E0" w:rsidP="00B3518D">
      <w:pPr>
        <w:pStyle w:val="NormalnyWeb"/>
        <w:spacing w:before="0" w:after="0" w:line="240" w:lineRule="auto"/>
        <w:ind w:left="426"/>
        <w:jc w:val="both"/>
        <w:rPr>
          <w:sz w:val="21"/>
          <w:szCs w:val="21"/>
        </w:rPr>
      </w:pPr>
      <w:r w:rsidRPr="00B3518D">
        <w:rPr>
          <w:sz w:val="21"/>
          <w:szCs w:val="21"/>
        </w:rPr>
        <w:t xml:space="preserve">Jako priorytetowe do zlecenia organizacjom </w:t>
      </w:r>
      <w:r w:rsidR="00533250" w:rsidRPr="00B3518D">
        <w:rPr>
          <w:sz w:val="21"/>
          <w:szCs w:val="21"/>
        </w:rPr>
        <w:t xml:space="preserve">zadania publiczne, określa się </w:t>
      </w:r>
      <w:r w:rsidRPr="00B3518D">
        <w:rPr>
          <w:sz w:val="21"/>
          <w:szCs w:val="21"/>
        </w:rPr>
        <w:t>w sz</w:t>
      </w:r>
      <w:r w:rsidR="00D9680B" w:rsidRPr="00B3518D">
        <w:rPr>
          <w:sz w:val="21"/>
          <w:szCs w:val="21"/>
        </w:rPr>
        <w:t>czególności zadania w</w:t>
      </w:r>
      <w:r w:rsidR="00B3518D">
        <w:rPr>
          <w:sz w:val="21"/>
          <w:szCs w:val="21"/>
        </w:rPr>
        <w:t> </w:t>
      </w:r>
      <w:r w:rsidR="00D9680B" w:rsidRPr="00B3518D">
        <w:rPr>
          <w:sz w:val="21"/>
          <w:szCs w:val="21"/>
        </w:rPr>
        <w:t>zakresie:</w:t>
      </w:r>
    </w:p>
    <w:p w:rsidR="003037D9" w:rsidRPr="00144518" w:rsidRDefault="003740E0" w:rsidP="00B3518D">
      <w:pPr>
        <w:pStyle w:val="western"/>
        <w:numPr>
          <w:ilvl w:val="0"/>
          <w:numId w:val="3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Pomocy społecznej</w:t>
      </w:r>
      <w:r w:rsidRPr="00144518">
        <w:rPr>
          <w:rFonts w:ascii="Times New Roman" w:hAnsi="Times New Roman" w:cs="Times New Roman"/>
          <w:bCs/>
        </w:rPr>
        <w:t>:</w:t>
      </w:r>
    </w:p>
    <w:p w:rsidR="003740E0" w:rsidRPr="000D7672" w:rsidRDefault="00533250" w:rsidP="00520125">
      <w:pPr>
        <w:pStyle w:val="NormalnyWeb"/>
        <w:numPr>
          <w:ilvl w:val="0"/>
          <w:numId w:val="24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487BBF">
        <w:rPr>
          <w:sz w:val="21"/>
          <w:szCs w:val="21"/>
        </w:rPr>
        <w:t>W</w:t>
      </w:r>
      <w:r w:rsidR="003740E0" w:rsidRPr="00487BBF">
        <w:rPr>
          <w:sz w:val="21"/>
          <w:szCs w:val="21"/>
        </w:rPr>
        <w:t>spieranie dystrybucji produktów żywnościowyc</w:t>
      </w:r>
      <w:r w:rsidR="007A21C0" w:rsidRPr="00487BBF">
        <w:rPr>
          <w:sz w:val="21"/>
          <w:szCs w:val="21"/>
        </w:rPr>
        <w:t>h dla najuboższych mieszkańców S</w:t>
      </w:r>
      <w:r w:rsidR="003740E0" w:rsidRPr="00487BBF">
        <w:rPr>
          <w:sz w:val="21"/>
          <w:szCs w:val="21"/>
        </w:rPr>
        <w:t>osnowca</w:t>
      </w:r>
      <w:r w:rsidR="00487BBF" w:rsidRPr="00487BBF">
        <w:rPr>
          <w:sz w:val="21"/>
          <w:szCs w:val="21"/>
        </w:rPr>
        <w:t xml:space="preserve"> </w:t>
      </w:r>
      <w:r w:rsidR="00487BBF" w:rsidRPr="000D7672">
        <w:rPr>
          <w:sz w:val="21"/>
          <w:szCs w:val="21"/>
        </w:rPr>
        <w:t>w ramach realizacji Programu Operacyjnego Pomoc Żywnościowa</w:t>
      </w:r>
      <w:r w:rsidR="003740E0" w:rsidRPr="000D7672">
        <w:rPr>
          <w:sz w:val="21"/>
          <w:szCs w:val="21"/>
        </w:rPr>
        <w:t>,</w:t>
      </w:r>
    </w:p>
    <w:p w:rsidR="003740E0" w:rsidRPr="002D562A" w:rsidRDefault="00DC02C6" w:rsidP="00520125">
      <w:pPr>
        <w:pStyle w:val="NormalnyWeb"/>
        <w:numPr>
          <w:ilvl w:val="0"/>
          <w:numId w:val="24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>Prowadzenie</w:t>
      </w:r>
      <w:r w:rsidR="003037D9" w:rsidRPr="00487BBF">
        <w:rPr>
          <w:sz w:val="21"/>
          <w:szCs w:val="21"/>
        </w:rPr>
        <w:t xml:space="preserve"> na terenie </w:t>
      </w:r>
      <w:r w:rsidR="00B3518D">
        <w:rPr>
          <w:sz w:val="21"/>
          <w:szCs w:val="21"/>
        </w:rPr>
        <w:t>m</w:t>
      </w:r>
      <w:r w:rsidR="003037D9" w:rsidRPr="00487BBF">
        <w:rPr>
          <w:sz w:val="21"/>
          <w:szCs w:val="21"/>
        </w:rPr>
        <w:t>iasta Sosnowca w roku 202</w:t>
      </w:r>
      <w:r w:rsidR="00487BBF" w:rsidRPr="00487BBF">
        <w:rPr>
          <w:sz w:val="21"/>
          <w:szCs w:val="21"/>
        </w:rPr>
        <w:t>1</w:t>
      </w:r>
      <w:r w:rsidR="003037D9" w:rsidRPr="00487BBF">
        <w:rPr>
          <w:sz w:val="21"/>
          <w:szCs w:val="21"/>
        </w:rPr>
        <w:t xml:space="preserve"> punktów nieodpłatnej pomocy prawnej lub </w:t>
      </w:r>
      <w:r w:rsidR="00B3518D">
        <w:rPr>
          <w:sz w:val="21"/>
          <w:szCs w:val="21"/>
        </w:rPr>
        <w:t>nieodpłatnego poradnictwa obywatelskiego oraz edukacji prawnej,</w:t>
      </w:r>
    </w:p>
    <w:p w:rsidR="003740E0" w:rsidRPr="00487BBF" w:rsidRDefault="00533250" w:rsidP="00520125">
      <w:pPr>
        <w:pStyle w:val="NormalnyWeb"/>
        <w:numPr>
          <w:ilvl w:val="0"/>
          <w:numId w:val="24"/>
        </w:numPr>
        <w:spacing w:before="0" w:after="0" w:line="240" w:lineRule="auto"/>
        <w:jc w:val="both"/>
        <w:rPr>
          <w:iCs/>
          <w:sz w:val="21"/>
          <w:szCs w:val="21"/>
        </w:rPr>
      </w:pPr>
      <w:r w:rsidRPr="00487BBF">
        <w:rPr>
          <w:sz w:val="21"/>
          <w:szCs w:val="21"/>
        </w:rPr>
        <w:t>D</w:t>
      </w:r>
      <w:r w:rsidR="003740E0" w:rsidRPr="00487BBF">
        <w:rPr>
          <w:sz w:val="21"/>
          <w:szCs w:val="21"/>
        </w:rPr>
        <w:t>ziałania na rzecz osób sta</w:t>
      </w:r>
      <w:r w:rsidR="005C1DD8" w:rsidRPr="00487BBF">
        <w:rPr>
          <w:sz w:val="21"/>
          <w:szCs w:val="21"/>
        </w:rPr>
        <w:t>rszych z terenu miasta Sosnowca,</w:t>
      </w:r>
    </w:p>
    <w:p w:rsidR="003037D9" w:rsidRPr="002D562A" w:rsidRDefault="003037D9" w:rsidP="00520125">
      <w:pPr>
        <w:pStyle w:val="NormalnyWeb"/>
        <w:numPr>
          <w:ilvl w:val="0"/>
          <w:numId w:val="24"/>
        </w:numPr>
        <w:spacing w:before="0" w:after="0" w:line="240" w:lineRule="auto"/>
        <w:jc w:val="both"/>
        <w:rPr>
          <w:iCs/>
          <w:sz w:val="21"/>
          <w:szCs w:val="21"/>
        </w:rPr>
      </w:pPr>
      <w:r w:rsidRPr="002D562A">
        <w:rPr>
          <w:sz w:val="21"/>
          <w:szCs w:val="21"/>
        </w:rPr>
        <w:t xml:space="preserve">Zapewnienie schronienia </w:t>
      </w:r>
      <w:r w:rsidR="00487BBF" w:rsidRPr="002D562A">
        <w:rPr>
          <w:sz w:val="21"/>
          <w:szCs w:val="21"/>
        </w:rPr>
        <w:t xml:space="preserve">z usługami opiekuńczymi </w:t>
      </w:r>
      <w:r w:rsidRPr="002D562A">
        <w:rPr>
          <w:sz w:val="21"/>
          <w:szCs w:val="21"/>
        </w:rPr>
        <w:t xml:space="preserve">dla osób </w:t>
      </w:r>
      <w:r w:rsidR="00487BBF" w:rsidRPr="002D562A">
        <w:rPr>
          <w:sz w:val="21"/>
          <w:szCs w:val="21"/>
        </w:rPr>
        <w:t>bezdomnych z terenu Miasta Sosnowca</w:t>
      </w:r>
      <w:r w:rsidR="005033EB" w:rsidRPr="002D562A">
        <w:rPr>
          <w:sz w:val="21"/>
          <w:szCs w:val="21"/>
        </w:rPr>
        <w:t>,</w:t>
      </w:r>
    </w:p>
    <w:p w:rsidR="000D7672" w:rsidRPr="002D1E1A" w:rsidRDefault="005033EB" w:rsidP="00520125">
      <w:pPr>
        <w:pStyle w:val="NormalnyWeb"/>
        <w:numPr>
          <w:ilvl w:val="0"/>
          <w:numId w:val="24"/>
        </w:numPr>
        <w:spacing w:before="0" w:after="0" w:line="240" w:lineRule="auto"/>
        <w:jc w:val="both"/>
        <w:rPr>
          <w:iCs/>
          <w:sz w:val="21"/>
          <w:szCs w:val="21"/>
        </w:rPr>
      </w:pPr>
      <w:r w:rsidRPr="00E854CE">
        <w:rPr>
          <w:sz w:val="21"/>
          <w:szCs w:val="21"/>
        </w:rPr>
        <w:t>Prowadzenie na terenie gminy Sosnowiec noclegowni dla bezdomnych mężczyzn z terenu Miasta Sosnowca.</w:t>
      </w:r>
    </w:p>
    <w:p w:rsidR="00C67B51" w:rsidRPr="00144518" w:rsidRDefault="00F66EB8" w:rsidP="00520125">
      <w:pPr>
        <w:pStyle w:val="western"/>
        <w:numPr>
          <w:ilvl w:val="0"/>
          <w:numId w:val="3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Przeciwdziałania uzależnieniom:</w:t>
      </w:r>
    </w:p>
    <w:p w:rsidR="00C67B51" w:rsidRDefault="00C67B51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Programy na rzecz wspierania działalności środowisk abstynenckich</w:t>
      </w:r>
      <w:r w:rsidR="00F66EB8">
        <w:rPr>
          <w:rFonts w:ascii="Times New Roman" w:hAnsi="Times New Roman" w:cs="Times New Roman"/>
        </w:rPr>
        <w:t>,</w:t>
      </w:r>
    </w:p>
    <w:p w:rsidR="003740E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 xml:space="preserve">rogramy dla dzieci i młodzieży z zakresu profilaktyki uzależnień, w tym programy </w:t>
      </w:r>
      <w:r w:rsidR="003740E0" w:rsidRPr="00533250">
        <w:rPr>
          <w:rFonts w:ascii="Times New Roman" w:hAnsi="Times New Roman" w:cs="Times New Roman"/>
        </w:rPr>
        <w:br/>
        <w:t xml:space="preserve">z zakresu propagowania zdrowego stylu życia obejmujące zajęcia profilaktyczno-wychowawcze, </w:t>
      </w:r>
      <w:r w:rsidR="005C1DD8">
        <w:rPr>
          <w:rFonts w:ascii="Times New Roman" w:hAnsi="Times New Roman" w:cs="Times New Roman"/>
        </w:rPr>
        <w:br/>
      </w:r>
      <w:r w:rsidR="003740E0" w:rsidRPr="00533250">
        <w:rPr>
          <w:rFonts w:ascii="Times New Roman" w:hAnsi="Times New Roman" w:cs="Times New Roman"/>
        </w:rPr>
        <w:t>a także edukacyjno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i rekreacyjno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sportowe,</w:t>
      </w:r>
    </w:p>
    <w:p w:rsidR="003740E0" w:rsidRPr="00D8555C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D8555C">
        <w:rPr>
          <w:rFonts w:ascii="Times New Roman" w:hAnsi="Times New Roman" w:cs="Times New Roman"/>
        </w:rPr>
        <w:t>P</w:t>
      </w:r>
      <w:r w:rsidR="003740E0" w:rsidRPr="00D8555C">
        <w:rPr>
          <w:rFonts w:ascii="Times New Roman" w:hAnsi="Times New Roman" w:cs="Times New Roman"/>
        </w:rPr>
        <w:t>rogramy socjoterapeutyczne dla dzieci</w:t>
      </w:r>
      <w:r w:rsidR="00F66EB8">
        <w:rPr>
          <w:rFonts w:ascii="Times New Roman" w:hAnsi="Times New Roman" w:cs="Times New Roman"/>
        </w:rPr>
        <w:t>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informacyjno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edukacyjno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dla dorosłych,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profilaktyczno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wychowawczo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dotyczące profilaktyki uzależnień realizowane podczas letniego wypoczynku dzieci i młodzieży,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edukacyjne.</w:t>
      </w:r>
    </w:p>
    <w:p w:rsidR="00391D9E" w:rsidRPr="00144518" w:rsidRDefault="003740E0" w:rsidP="00520125">
      <w:pPr>
        <w:pStyle w:val="western"/>
        <w:numPr>
          <w:ilvl w:val="0"/>
          <w:numId w:val="30"/>
        </w:numPr>
        <w:spacing w:after="0" w:line="240" w:lineRule="auto"/>
        <w:ind w:left="425" w:hanging="425"/>
        <w:jc w:val="both"/>
        <w:rPr>
          <w:rFonts w:ascii="Times New Roman" w:eastAsia="SimSun" w:hAnsi="Times New Roman" w:cs="Times New Roman"/>
          <w:i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Działalności na rzecz osób niepełnosprawnych:</w:t>
      </w:r>
    </w:p>
    <w:p w:rsidR="003740E0" w:rsidRPr="00533250" w:rsidRDefault="00533250" w:rsidP="00520125">
      <w:pPr>
        <w:pStyle w:val="western"/>
        <w:numPr>
          <w:ilvl w:val="0"/>
          <w:numId w:val="38"/>
        </w:numPr>
        <w:spacing w:before="0" w:after="0" w:line="240" w:lineRule="auto"/>
        <w:ind w:left="709" w:hanging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rganizowanie usług pielęgnacyjno 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opiekuńczych i rehabilitacyjnych,</w:t>
      </w:r>
    </w:p>
    <w:p w:rsidR="00052121" w:rsidRDefault="00533250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3740E0" w:rsidRPr="00533250">
        <w:rPr>
          <w:rFonts w:ascii="Times New Roman" w:hAnsi="Times New Roman"/>
          <w:color w:val="000000"/>
        </w:rPr>
        <w:t>rogramy integracyjne adresowane do ś</w:t>
      </w:r>
      <w:r w:rsidR="001471B7">
        <w:rPr>
          <w:rFonts w:ascii="Times New Roman" w:hAnsi="Times New Roman"/>
          <w:color w:val="000000"/>
        </w:rPr>
        <w:t>rodowisk osób niepełnosprawnych</w:t>
      </w:r>
      <w:r w:rsidR="00052121">
        <w:rPr>
          <w:rFonts w:ascii="Times New Roman" w:hAnsi="Times New Roman"/>
          <w:color w:val="000000"/>
        </w:rPr>
        <w:t>,</w:t>
      </w:r>
    </w:p>
    <w:p w:rsidR="00BE793C" w:rsidRPr="00103AED" w:rsidRDefault="00052121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 w:rsidRPr="00103AED">
        <w:rPr>
          <w:rFonts w:ascii="Times New Roman" w:hAnsi="Times New Roman"/>
          <w:color w:val="000000"/>
        </w:rPr>
        <w:lastRenderedPageBreak/>
        <w:t>Prowadzenie na terenie gminy Sosnowiec mieszkań zintegrowanych dla osób z niepełnosprawnością intelektualną, wymagających specjalistycznych form wsparcia</w:t>
      </w:r>
      <w:r w:rsidR="00520125">
        <w:rPr>
          <w:rFonts w:ascii="Times New Roman" w:hAnsi="Times New Roman"/>
          <w:color w:val="000000"/>
        </w:rPr>
        <w:t>,</w:t>
      </w:r>
    </w:p>
    <w:p w:rsidR="003740E0" w:rsidRDefault="00BE793C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E793C">
        <w:rPr>
          <w:rFonts w:ascii="Times New Roman" w:hAnsi="Times New Roman"/>
          <w:color w:val="000000"/>
        </w:rPr>
        <w:t>Wsparcie integracji oraz codziennej egzystencji niepełnosprawnych mieszkańców Sosnowca poprzez tworzenie warunków do ich większej mobilności</w:t>
      </w:r>
      <w:r w:rsidR="001471B7" w:rsidRPr="00BE793C">
        <w:rPr>
          <w:rFonts w:ascii="Times New Roman" w:hAnsi="Times New Roman"/>
          <w:color w:val="000000"/>
        </w:rPr>
        <w:t>.</w:t>
      </w:r>
    </w:p>
    <w:p w:rsidR="008E5EA3" w:rsidRPr="004301F4" w:rsidRDefault="008E5EA3" w:rsidP="004301F4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</w:rPr>
      </w:pPr>
    </w:p>
    <w:p w:rsidR="003740E0" w:rsidRPr="008E5EA3" w:rsidRDefault="003740E0" w:rsidP="008E5EA3">
      <w:pPr>
        <w:pStyle w:val="western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8E5EA3">
        <w:rPr>
          <w:rStyle w:val="CytatZnak"/>
          <w:rFonts w:ascii="Times New Roman" w:hAnsi="Times New Roman"/>
          <w:i/>
          <w:sz w:val="21"/>
          <w:szCs w:val="21"/>
        </w:rPr>
        <w:t>Ochrony i promocji zdrowia</w:t>
      </w:r>
      <w:r w:rsidR="00302412" w:rsidRPr="008E5EA3">
        <w:rPr>
          <w:rStyle w:val="CytatZnak"/>
          <w:rFonts w:ascii="Times New Roman" w:hAnsi="Times New Roman"/>
          <w:i/>
          <w:sz w:val="21"/>
          <w:szCs w:val="21"/>
        </w:rPr>
        <w:t>:</w:t>
      </w:r>
    </w:p>
    <w:p w:rsidR="003740E0" w:rsidRPr="00533250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edukacyjnych obejmujących problematykę ochrony zdrowia,</w:t>
      </w:r>
    </w:p>
    <w:p w:rsidR="003740E0" w:rsidRPr="00533250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z zakresu promocji zdrowia i zapobiegania zaburzeniom psychicznym,</w:t>
      </w:r>
    </w:p>
    <w:p w:rsidR="003740E0" w:rsidRPr="00F546B8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na rzecz osób nieuleczalnie i przewlekle chorych oraz ich rodzin.</w:t>
      </w:r>
    </w:p>
    <w:p w:rsidR="00F546B8" w:rsidRPr="00533250" w:rsidRDefault="00F546B8" w:rsidP="00F546B8">
      <w:pPr>
        <w:pStyle w:val="western"/>
        <w:spacing w:before="0" w:after="0" w:line="276" w:lineRule="auto"/>
        <w:ind w:left="720"/>
        <w:jc w:val="both"/>
        <w:rPr>
          <w:rFonts w:ascii="Times New Roman" w:hAnsi="Times New Roman" w:cs="Times New Roman"/>
          <w:iCs/>
        </w:rPr>
      </w:pPr>
    </w:p>
    <w:p w:rsidR="003740E0" w:rsidRPr="008E5EA3" w:rsidRDefault="003740E0" w:rsidP="008E5EA3">
      <w:pPr>
        <w:pStyle w:val="western"/>
        <w:numPr>
          <w:ilvl w:val="0"/>
          <w:numId w:val="33"/>
        </w:numPr>
        <w:spacing w:before="0" w:after="0" w:line="240" w:lineRule="auto"/>
        <w:ind w:left="426" w:hanging="357"/>
        <w:jc w:val="both"/>
        <w:rPr>
          <w:rFonts w:ascii="Times New Roman" w:hAnsi="Times New Roman" w:cs="Times New Roman"/>
        </w:rPr>
      </w:pPr>
      <w:r w:rsidRPr="008E5EA3">
        <w:rPr>
          <w:rStyle w:val="CytatZnak"/>
          <w:rFonts w:ascii="Times New Roman" w:hAnsi="Times New Roman"/>
          <w:i/>
          <w:sz w:val="21"/>
          <w:szCs w:val="21"/>
        </w:rPr>
        <w:t>Kultury, sztuki, ochrony dóbr kultury i tradycji:</w:t>
      </w:r>
      <w:r w:rsidRPr="008E5EA3">
        <w:t xml:space="preserve"> </w:t>
      </w:r>
    </w:p>
    <w:p w:rsidR="003740E0" w:rsidRPr="00FC303A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 w:hanging="357"/>
        <w:jc w:val="both"/>
        <w:rPr>
          <w:rFonts w:ascii="Times New Roman" w:hAnsi="Times New Roman" w:cs="Times New Roman"/>
        </w:rPr>
      </w:pPr>
      <w:r w:rsidRPr="00FC303A">
        <w:rPr>
          <w:rFonts w:ascii="Times New Roman" w:hAnsi="Times New Roman" w:cs="Times New Roman"/>
        </w:rPr>
        <w:t>W</w:t>
      </w:r>
      <w:r w:rsidR="003740E0" w:rsidRPr="00FC303A">
        <w:rPr>
          <w:rFonts w:ascii="Times New Roman" w:hAnsi="Times New Roman" w:cs="Times New Roman"/>
        </w:rPr>
        <w:t>spieranie działań na rzecz upowszechniania kultury, sztuki, ochrony dóbr</w:t>
      </w:r>
      <w:r w:rsidR="00B02A00" w:rsidRPr="00FC303A">
        <w:rPr>
          <w:rFonts w:ascii="Times New Roman" w:hAnsi="Times New Roman" w:cs="Times New Roman"/>
        </w:rPr>
        <w:t xml:space="preserve"> kultury </w:t>
      </w:r>
      <w:r w:rsidR="003740E0" w:rsidRPr="00FC303A">
        <w:rPr>
          <w:rFonts w:ascii="Times New Roman" w:hAnsi="Times New Roman" w:cs="Times New Roman"/>
        </w:rPr>
        <w:t>i tradycji,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 xml:space="preserve">spieranie przedsięwzięć artystycznych w poszczególnych dzielnicach </w:t>
      </w:r>
      <w:r w:rsidR="008E5EA3"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>iasta,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 xml:space="preserve">rezentacja osiągnięć kulturalnych w </w:t>
      </w:r>
      <w:r w:rsidR="008E5EA3"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 xml:space="preserve">ieście, </w:t>
      </w:r>
      <w:r w:rsidR="00B012DA">
        <w:rPr>
          <w:rFonts w:ascii="Times New Roman" w:hAnsi="Times New Roman" w:cs="Times New Roman"/>
        </w:rPr>
        <w:t xml:space="preserve">w </w:t>
      </w:r>
      <w:r w:rsidR="003740E0" w:rsidRPr="00533250">
        <w:rPr>
          <w:rFonts w:ascii="Times New Roman" w:hAnsi="Times New Roman" w:cs="Times New Roman"/>
        </w:rPr>
        <w:t>kraju i za granicą,</w:t>
      </w:r>
    </w:p>
    <w:p w:rsidR="003740E0" w:rsidRPr="00533250" w:rsidRDefault="00533250" w:rsidP="00464D1F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upowszechniających wiedzę o historii i dziedzictwie kulturowym Sosnowca oraz Zagłębia Dąbrowskiego wraz z jego twórcami oraz dorobkiem artystycznym i naukowym,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projektów wydawniczych,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nowatorskich form i działań kulturotwórczych,</w:t>
      </w:r>
    </w:p>
    <w:p w:rsidR="003740E0" w:rsidRPr="007B4017" w:rsidRDefault="003740E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 w:rsidRPr="00533250">
        <w:rPr>
          <w:rFonts w:ascii="Times New Roman" w:hAnsi="Times New Roman" w:cs="Times New Roman"/>
        </w:rPr>
        <w:t>Wspieranie projektów wpisujących się w obchody rocznic m</w:t>
      </w:r>
      <w:r w:rsidR="007B4017">
        <w:rPr>
          <w:rFonts w:ascii="Times New Roman" w:hAnsi="Times New Roman" w:cs="Times New Roman"/>
        </w:rPr>
        <w:t>iejskich,</w:t>
      </w:r>
    </w:p>
    <w:p w:rsidR="007B4017" w:rsidRPr="001E2541" w:rsidRDefault="007B4017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 w:rsidRPr="00FC303A">
        <w:rPr>
          <w:rFonts w:ascii="Times New Roman" w:hAnsi="Times New Roman" w:cs="Times New Roman"/>
        </w:rPr>
        <w:t>Projekty dotyc</w:t>
      </w:r>
      <w:r w:rsidR="00BF2C3D" w:rsidRPr="00FC303A">
        <w:rPr>
          <w:rFonts w:ascii="Times New Roman" w:hAnsi="Times New Roman" w:cs="Times New Roman"/>
        </w:rPr>
        <w:t xml:space="preserve">zące wielokulturowości </w:t>
      </w:r>
      <w:r w:rsidR="00FC303A" w:rsidRPr="00FC303A">
        <w:rPr>
          <w:rFonts w:ascii="Times New Roman" w:hAnsi="Times New Roman" w:cs="Times New Roman"/>
        </w:rPr>
        <w:t>M</w:t>
      </w:r>
      <w:r w:rsidR="00BF2C3D" w:rsidRPr="00FC303A">
        <w:rPr>
          <w:rFonts w:ascii="Times New Roman" w:hAnsi="Times New Roman" w:cs="Times New Roman"/>
        </w:rPr>
        <w:t xml:space="preserve">iasta. </w:t>
      </w:r>
    </w:p>
    <w:p w:rsidR="001E2541" w:rsidRPr="00FC303A" w:rsidRDefault="001E2541" w:rsidP="001E2541">
      <w:pPr>
        <w:pStyle w:val="western"/>
        <w:spacing w:before="0" w:after="0" w:line="276" w:lineRule="auto"/>
        <w:ind w:left="720"/>
        <w:jc w:val="both"/>
        <w:rPr>
          <w:rFonts w:ascii="Times New Roman" w:hAnsi="Times New Roman" w:cs="Times New Roman"/>
          <w:iCs/>
        </w:rPr>
      </w:pPr>
    </w:p>
    <w:p w:rsidR="003740E0" w:rsidRPr="005634B0" w:rsidRDefault="003740E0" w:rsidP="001E2541">
      <w:pPr>
        <w:pStyle w:val="western"/>
        <w:numPr>
          <w:ilvl w:val="0"/>
          <w:numId w:val="34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Wspierania i upowszechniania kultury fizycznej: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rganizacja wydarzeń sportowych,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40E0" w:rsidRPr="00533250">
        <w:rPr>
          <w:rFonts w:ascii="Times New Roman" w:hAnsi="Times New Roman" w:cs="Times New Roman"/>
        </w:rPr>
        <w:t>worzenie możliwości uczestnictwa w wydarzeniach sportowych,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podnoszenia poziomu usportowienia mieszkańców Sosnowca,</w:t>
      </w:r>
    </w:p>
    <w:p w:rsidR="00F671C7" w:rsidRPr="007A1B42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upowszec</w:t>
      </w:r>
      <w:r w:rsidR="00B94C78">
        <w:rPr>
          <w:rFonts w:ascii="Times New Roman" w:hAnsi="Times New Roman" w:cs="Times New Roman"/>
        </w:rPr>
        <w:t xml:space="preserve">hniania wiedzy na temat sportu </w:t>
      </w:r>
      <w:r w:rsidR="003740E0" w:rsidRPr="00533250">
        <w:rPr>
          <w:rFonts w:ascii="Times New Roman" w:hAnsi="Times New Roman" w:cs="Times New Roman"/>
        </w:rPr>
        <w:t>w Sosnowcu.</w:t>
      </w:r>
    </w:p>
    <w:p w:rsidR="007A1B42" w:rsidRPr="00751D6E" w:rsidRDefault="007A1B42" w:rsidP="007A1B42">
      <w:pPr>
        <w:pStyle w:val="western"/>
        <w:spacing w:before="0" w:after="0" w:line="276" w:lineRule="auto"/>
        <w:jc w:val="both"/>
        <w:rPr>
          <w:rFonts w:ascii="Times New Roman" w:hAnsi="Times New Roman" w:cs="Times New Roman"/>
          <w:iCs/>
        </w:rPr>
      </w:pPr>
    </w:p>
    <w:p w:rsidR="003740E0" w:rsidRPr="005634B0" w:rsidRDefault="003740E0" w:rsidP="001E2541">
      <w:pPr>
        <w:pStyle w:val="western"/>
        <w:numPr>
          <w:ilvl w:val="0"/>
          <w:numId w:val="35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Turystyki i krajoznawstwa: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hanging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rganizacja imprez turystycznych i krajoznawczych,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40E0" w:rsidRPr="00533250">
        <w:rPr>
          <w:rFonts w:ascii="Times New Roman" w:hAnsi="Times New Roman" w:cs="Times New Roman"/>
        </w:rPr>
        <w:t>worzenie możliwości uczestnictw</w:t>
      </w:r>
      <w:r>
        <w:rPr>
          <w:rFonts w:ascii="Times New Roman" w:hAnsi="Times New Roman" w:cs="Times New Roman"/>
        </w:rPr>
        <w:t xml:space="preserve">a w wydarzeniach turystycznych </w:t>
      </w:r>
      <w:r w:rsidR="003740E0" w:rsidRPr="00533250">
        <w:rPr>
          <w:rFonts w:ascii="Times New Roman" w:hAnsi="Times New Roman" w:cs="Times New Roman"/>
        </w:rPr>
        <w:t>i krajoznawczych,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hanging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podnoszenia atrakcyjności turystycznej Miasta,</w:t>
      </w:r>
    </w:p>
    <w:p w:rsidR="00751D6E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left="709" w:hanging="3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upowszechniania wiedzy na temat miejsc atrakcyjnych</w:t>
      </w:r>
      <w:r w:rsidR="005C1DD8">
        <w:rPr>
          <w:rFonts w:ascii="Times New Roman" w:hAnsi="Times New Roman" w:cs="Times New Roman"/>
        </w:rPr>
        <w:t xml:space="preserve"> pod względem </w:t>
      </w:r>
      <w:r w:rsidR="003740E0" w:rsidRPr="005C1DD8">
        <w:rPr>
          <w:rFonts w:ascii="Times New Roman" w:hAnsi="Times New Roman" w:cs="Times New Roman"/>
        </w:rPr>
        <w:t>turystycznym w Sosnowcu</w:t>
      </w:r>
      <w:r w:rsidR="0064498D">
        <w:rPr>
          <w:rFonts w:ascii="Times New Roman" w:hAnsi="Times New Roman" w:cs="Times New Roman"/>
        </w:rPr>
        <w:t>.</w:t>
      </w:r>
    </w:p>
    <w:p w:rsidR="001E2541" w:rsidRPr="0064498D" w:rsidRDefault="001E2541" w:rsidP="001E2541">
      <w:pPr>
        <w:pStyle w:val="western"/>
        <w:tabs>
          <w:tab w:val="left" w:pos="851"/>
        </w:tabs>
        <w:spacing w:before="0"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FB4119" w:rsidRPr="005634B0" w:rsidRDefault="003740E0" w:rsidP="005634B0">
      <w:pPr>
        <w:pStyle w:val="western"/>
        <w:numPr>
          <w:ilvl w:val="0"/>
          <w:numId w:val="36"/>
        </w:numPr>
        <w:spacing w:before="0" w:after="0" w:line="240" w:lineRule="auto"/>
        <w:ind w:left="425" w:hanging="284"/>
        <w:jc w:val="both"/>
        <w:rPr>
          <w:rFonts w:ascii="Times New Roman" w:hAnsi="Times New Roman" w:cs="Times New Roman"/>
          <w:iCs/>
          <w:color w:val="404040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Ekologii i ochrony zwierząt oraz ochrony dziedzictwa przyrodniczego:</w:t>
      </w:r>
    </w:p>
    <w:p w:rsidR="003740E0" w:rsidRPr="00533250" w:rsidRDefault="00533250" w:rsidP="005634B0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romowanie działań na rzecz edukacji ekologicznej,</w:t>
      </w:r>
    </w:p>
    <w:p w:rsidR="003740E0" w:rsidRDefault="00533250" w:rsidP="005634B0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740E0" w:rsidRPr="00533250">
        <w:rPr>
          <w:rFonts w:ascii="Times New Roman" w:hAnsi="Times New Roman" w:cs="Times New Roman"/>
        </w:rPr>
        <w:t>kologia i ochrona zwierząt oraz ochrona d</w:t>
      </w:r>
      <w:r w:rsidR="005C1DD8">
        <w:rPr>
          <w:rFonts w:ascii="Times New Roman" w:hAnsi="Times New Roman" w:cs="Times New Roman"/>
        </w:rPr>
        <w:t>ziedzictwa przyrodniczego</w:t>
      </w:r>
      <w:r w:rsidR="005F70A0">
        <w:rPr>
          <w:rFonts w:ascii="Times New Roman" w:hAnsi="Times New Roman" w:cs="Times New Roman"/>
        </w:rPr>
        <w:t>,</w:t>
      </w:r>
    </w:p>
    <w:p w:rsidR="00FD5AF1" w:rsidRPr="008915CD" w:rsidRDefault="005F70A0" w:rsidP="008915CD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33250">
        <w:rPr>
          <w:rFonts w:ascii="Times New Roman" w:hAnsi="Times New Roman" w:cs="Times New Roman"/>
        </w:rPr>
        <w:t>romowanie działań na rzecz</w:t>
      </w:r>
      <w:r>
        <w:rPr>
          <w:rFonts w:ascii="Times New Roman" w:hAnsi="Times New Roman" w:cs="Times New Roman"/>
        </w:rPr>
        <w:t xml:space="preserve"> ochrony klimatu.</w:t>
      </w:r>
    </w:p>
    <w:p w:rsidR="002A2B62" w:rsidRPr="00533250" w:rsidRDefault="002A2B62" w:rsidP="005634B0">
      <w:pPr>
        <w:pStyle w:val="western"/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3740E0" w:rsidRPr="005634B0" w:rsidRDefault="003740E0" w:rsidP="005634B0">
      <w:pPr>
        <w:pStyle w:val="western"/>
        <w:numPr>
          <w:ilvl w:val="0"/>
          <w:numId w:val="37"/>
        </w:numPr>
        <w:spacing w:before="0" w:after="0" w:line="240" w:lineRule="auto"/>
        <w:ind w:left="425" w:hanging="284"/>
        <w:jc w:val="both"/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Porządku i bezpieczeństwa publicznego:</w:t>
      </w:r>
      <w:r w:rsidR="00AF3227" w:rsidRPr="005634B0">
        <w:rPr>
          <w:rStyle w:val="CytatZnak"/>
          <w:rFonts w:ascii="Times New Roman" w:hAnsi="Times New Roman"/>
          <w:i/>
          <w:sz w:val="21"/>
          <w:szCs w:val="21"/>
        </w:rPr>
        <w:t xml:space="preserve"> </w:t>
      </w:r>
    </w:p>
    <w:p w:rsidR="001E12FB" w:rsidRPr="001E12FB" w:rsidRDefault="003740E0" w:rsidP="00EC06BA">
      <w:pPr>
        <w:pStyle w:val="NormalnyWeb"/>
        <w:numPr>
          <w:ilvl w:val="0"/>
          <w:numId w:val="9"/>
        </w:numPr>
        <w:spacing w:before="0" w:after="0" w:line="240" w:lineRule="auto"/>
        <w:ind w:left="788"/>
        <w:jc w:val="both"/>
        <w:rPr>
          <w:iCs/>
          <w:sz w:val="21"/>
          <w:szCs w:val="21"/>
        </w:rPr>
      </w:pPr>
      <w:r w:rsidRPr="001E2541">
        <w:rPr>
          <w:sz w:val="21"/>
          <w:szCs w:val="21"/>
        </w:rPr>
        <w:t>Organizacja i utrzymanie poletek zaporowych jak</w:t>
      </w:r>
      <w:r w:rsidRPr="007A1B42">
        <w:rPr>
          <w:sz w:val="21"/>
          <w:szCs w:val="21"/>
        </w:rPr>
        <w:t>o bazy żerowej celem zatrzymania zwierzyny leśnej poza obszarem zurbanizowanym.</w:t>
      </w:r>
    </w:p>
    <w:p w:rsidR="001E12FB" w:rsidRPr="001E12FB" w:rsidRDefault="001E12FB" w:rsidP="00EC06BA">
      <w:pPr>
        <w:pStyle w:val="NormalnyWeb"/>
        <w:spacing w:before="0" w:after="280" w:line="240" w:lineRule="auto"/>
        <w:ind w:left="788"/>
        <w:jc w:val="both"/>
        <w:rPr>
          <w:rStyle w:val="Nagwek1Znak"/>
          <w:rFonts w:ascii="Times New Roman" w:eastAsia="Times New Roman" w:hAnsi="Times New Roman"/>
          <w:iCs/>
          <w:color w:val="000000"/>
          <w:sz w:val="21"/>
          <w:szCs w:val="21"/>
        </w:rPr>
      </w:pPr>
    </w:p>
    <w:p w:rsidR="003740E0" w:rsidRPr="0005727D" w:rsidRDefault="003740E0" w:rsidP="00EC06BA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5</w:t>
      </w:r>
    </w:p>
    <w:p w:rsidR="003740E0" w:rsidRPr="0005727D" w:rsidRDefault="003740E0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Sposób tworzenia Programu oraz przebiegu konsultacji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Prace nad przygotowaniem Programu zostały zainicjowane w Wydziale Współpracy </w:t>
      </w:r>
      <w:r w:rsidRPr="00533250">
        <w:rPr>
          <w:rFonts w:ascii="Times New Roman" w:hAnsi="Times New Roman" w:cs="Times New Roman"/>
        </w:rPr>
        <w:br/>
        <w:t>z Organizacjami Pozarządowymi.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Ubiegłoroczna wersja Programu została przekazana właściwym merytorycznie Wydziałom Urzędu Miejskiego w Sosnowcu, celem zaproponowania zmian.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Po konsultacjach wewnątrz Urzędu, sporządzono wstępny projekt Programu Współpracy Miasta Sosnowca z organizacjami pozarządowymi oraz podmiotami prowadzącymi działa</w:t>
      </w:r>
      <w:r w:rsidR="00A03C31">
        <w:rPr>
          <w:rFonts w:ascii="Times New Roman" w:hAnsi="Times New Roman" w:cs="Times New Roman"/>
        </w:rPr>
        <w:t>lność pożytku publicznego na 202</w:t>
      </w:r>
      <w:r w:rsidR="0064498D">
        <w:rPr>
          <w:rFonts w:ascii="Times New Roman" w:hAnsi="Times New Roman" w:cs="Times New Roman"/>
        </w:rPr>
        <w:t>1</w:t>
      </w:r>
      <w:r w:rsidRPr="00533250">
        <w:rPr>
          <w:rFonts w:ascii="Times New Roman" w:hAnsi="Times New Roman" w:cs="Times New Roman"/>
        </w:rPr>
        <w:t xml:space="preserve"> rok.</w:t>
      </w:r>
    </w:p>
    <w:p w:rsidR="00675EBE" w:rsidRPr="00432056" w:rsidRDefault="00675EBE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432056">
        <w:rPr>
          <w:rFonts w:ascii="Times New Roman" w:hAnsi="Times New Roman" w:cs="Times New Roman"/>
        </w:rPr>
        <w:lastRenderedPageBreak/>
        <w:t xml:space="preserve">Projekt Programu został przekazany do konsultacji Radzie Pożytku </w:t>
      </w:r>
      <w:r w:rsidR="00984D1D">
        <w:rPr>
          <w:rFonts w:ascii="Times New Roman" w:hAnsi="Times New Roman" w:cs="Times New Roman"/>
        </w:rPr>
        <w:t>w okresie</w:t>
      </w:r>
      <w:r w:rsidR="001E3673">
        <w:rPr>
          <w:rFonts w:ascii="Times New Roman" w:hAnsi="Times New Roman" w:cs="Times New Roman"/>
        </w:rPr>
        <w:t xml:space="preserve"> od 0</w:t>
      </w:r>
      <w:r w:rsidR="00487227">
        <w:rPr>
          <w:rFonts w:ascii="Times New Roman" w:hAnsi="Times New Roman" w:cs="Times New Roman"/>
        </w:rPr>
        <w:t>6</w:t>
      </w:r>
      <w:r w:rsidR="001E3673">
        <w:rPr>
          <w:rFonts w:ascii="Times New Roman" w:hAnsi="Times New Roman" w:cs="Times New Roman"/>
        </w:rPr>
        <w:t>.08.2020</w:t>
      </w:r>
      <w:r w:rsidR="007A21C0" w:rsidRPr="00432056">
        <w:rPr>
          <w:rFonts w:ascii="Times New Roman" w:hAnsi="Times New Roman" w:cs="Times New Roman"/>
        </w:rPr>
        <w:t xml:space="preserve"> r.</w:t>
      </w:r>
      <w:r w:rsidR="001E3673">
        <w:rPr>
          <w:rFonts w:ascii="Times New Roman" w:hAnsi="Times New Roman" w:cs="Times New Roman"/>
        </w:rPr>
        <w:t xml:space="preserve"> do 20.08.2020 r.</w:t>
      </w:r>
      <w:r w:rsidR="007A21C0" w:rsidRPr="00432056">
        <w:rPr>
          <w:rFonts w:ascii="Times New Roman" w:hAnsi="Times New Roman" w:cs="Times New Roman"/>
        </w:rPr>
        <w:t xml:space="preserve"> 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Przygotowany z uwzględnieniem pkt. 3 i 4 projekt, na podstawie</w:t>
      </w:r>
      <w:r w:rsidR="00E066E3">
        <w:rPr>
          <w:rFonts w:ascii="Times New Roman" w:hAnsi="Times New Roman" w:cs="Times New Roman"/>
          <w:iCs/>
        </w:rPr>
        <w:t xml:space="preserve"> Uchwały </w:t>
      </w:r>
      <w:r w:rsidRPr="00533250">
        <w:rPr>
          <w:rFonts w:ascii="Times New Roman" w:hAnsi="Times New Roman" w:cs="Times New Roman"/>
          <w:iCs/>
        </w:rPr>
        <w:t>nr 862/LXIII/10 Rady Miejskiej z dnia 31 sierpnia 2010 r. w sprawie szczegółowego sposobu konsultowania z organizacjami poza</w:t>
      </w:r>
      <w:r w:rsidR="00E37192">
        <w:rPr>
          <w:rFonts w:ascii="Times New Roman" w:hAnsi="Times New Roman" w:cs="Times New Roman"/>
          <w:iCs/>
        </w:rPr>
        <w:t xml:space="preserve">rządowymi i innymi podmiotami, </w:t>
      </w:r>
      <w:r w:rsidRPr="00533250">
        <w:rPr>
          <w:rFonts w:ascii="Times New Roman" w:hAnsi="Times New Roman" w:cs="Times New Roman"/>
          <w:iCs/>
        </w:rPr>
        <w:t>o których mowa w art.</w:t>
      </w:r>
      <w:r w:rsidR="005C1DD8">
        <w:rPr>
          <w:rFonts w:ascii="Times New Roman" w:hAnsi="Times New Roman" w:cs="Times New Roman"/>
          <w:iCs/>
        </w:rPr>
        <w:t xml:space="preserve"> </w:t>
      </w:r>
      <w:r w:rsidRPr="00533250">
        <w:rPr>
          <w:rFonts w:ascii="Times New Roman" w:hAnsi="Times New Roman" w:cs="Times New Roman"/>
          <w:iCs/>
        </w:rPr>
        <w:t>3 ust.</w:t>
      </w:r>
      <w:r w:rsidR="005C1DD8">
        <w:rPr>
          <w:rFonts w:ascii="Times New Roman" w:hAnsi="Times New Roman" w:cs="Times New Roman"/>
          <w:iCs/>
        </w:rPr>
        <w:t xml:space="preserve"> </w:t>
      </w:r>
      <w:r w:rsidRPr="00533250">
        <w:rPr>
          <w:rFonts w:ascii="Times New Roman" w:hAnsi="Times New Roman" w:cs="Times New Roman"/>
          <w:iCs/>
        </w:rPr>
        <w:t xml:space="preserve">3 </w:t>
      </w:r>
      <w:r w:rsidR="005C1DD8">
        <w:rPr>
          <w:rFonts w:ascii="Times New Roman" w:hAnsi="Times New Roman" w:cs="Times New Roman"/>
          <w:iCs/>
        </w:rPr>
        <w:t>U</w:t>
      </w:r>
      <w:r w:rsidRPr="00533250">
        <w:rPr>
          <w:rFonts w:ascii="Times New Roman" w:hAnsi="Times New Roman" w:cs="Times New Roman"/>
          <w:iCs/>
        </w:rPr>
        <w:t xml:space="preserve">stawy o działalności pożytku publicznego i o wolontariacie, projektów prawa miejscowego w dziedzinach dotyczących działalności statutowej tych organizacji, </w:t>
      </w:r>
      <w:r w:rsidRPr="00533250">
        <w:rPr>
          <w:rFonts w:ascii="Times New Roman" w:hAnsi="Times New Roman" w:cs="Times New Roman"/>
        </w:rPr>
        <w:t>poddano konsultacjom społecznym, które odbyły się w okresie….</w:t>
      </w:r>
      <w:r w:rsidR="00432056">
        <w:rPr>
          <w:rFonts w:ascii="Times New Roman" w:hAnsi="Times New Roman" w:cs="Times New Roman"/>
        </w:rPr>
        <w:t>........</w:t>
      </w:r>
      <w:r w:rsidRPr="00533250">
        <w:rPr>
          <w:rFonts w:ascii="Times New Roman" w:hAnsi="Times New Roman" w:cs="Times New Roman"/>
        </w:rPr>
        <w:t xml:space="preserve"> </w:t>
      </w:r>
    </w:p>
    <w:p w:rsidR="003740E0" w:rsidRPr="00533250" w:rsidRDefault="003740E0" w:rsidP="00DC6011">
      <w:pPr>
        <w:pStyle w:val="western"/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Przebieg konsultacji społecznych był następujący:</w:t>
      </w:r>
    </w:p>
    <w:p w:rsidR="003740E0" w:rsidRPr="00533250" w:rsidRDefault="00533250" w:rsidP="00984D1D">
      <w:pPr>
        <w:pStyle w:val="western"/>
        <w:numPr>
          <w:ilvl w:val="0"/>
          <w:numId w:val="23"/>
        </w:numPr>
        <w:spacing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>ateriały związane z przedmiotem konsultacji dostępne były:</w:t>
      </w:r>
    </w:p>
    <w:p w:rsidR="003740E0" w:rsidRPr="00533250" w:rsidRDefault="003740E0" w:rsidP="004C0359">
      <w:pPr>
        <w:pStyle w:val="western"/>
        <w:numPr>
          <w:ilvl w:val="1"/>
          <w:numId w:val="23"/>
        </w:numPr>
        <w:spacing w:before="0" w:after="0" w:line="240" w:lineRule="auto"/>
        <w:jc w:val="both"/>
      </w:pPr>
      <w:r w:rsidRPr="00533250">
        <w:rPr>
          <w:rFonts w:ascii="Times New Roman" w:hAnsi="Times New Roman" w:cs="Times New Roman"/>
        </w:rPr>
        <w:t>na niżej wskazanych stronach</w:t>
      </w:r>
      <w:r w:rsidR="005B5A37">
        <w:rPr>
          <w:rFonts w:ascii="Times New Roman" w:hAnsi="Times New Roman" w:cs="Times New Roman"/>
        </w:rPr>
        <w:t xml:space="preserve"> internetowych Miasta</w:t>
      </w:r>
      <w:r w:rsidRPr="00533250">
        <w:rPr>
          <w:rFonts w:ascii="Times New Roman" w:hAnsi="Times New Roman" w:cs="Times New Roman"/>
        </w:rPr>
        <w:t>: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3" w:history="1">
        <w:r w:rsidRPr="005C1DD8">
          <w:rPr>
            <w:rStyle w:val="Hipercze"/>
            <w:sz w:val="21"/>
            <w:szCs w:val="21"/>
          </w:rPr>
          <w:t>www.sosnowiec.pl</w:t>
        </w:r>
      </w:hyperlink>
      <w:r w:rsidR="00984D1D">
        <w:t xml:space="preserve"> </w:t>
      </w:r>
      <w:r w:rsidR="00984D1D" w:rsidRPr="00984D1D">
        <w:rPr>
          <w:sz w:val="21"/>
          <w:szCs w:val="21"/>
        </w:rPr>
        <w:t>(w zakładce „Konsultacje społeczne”)</w:t>
      </w:r>
      <w:r w:rsidR="00984D1D">
        <w:rPr>
          <w:sz w:val="21"/>
          <w:szCs w:val="21"/>
        </w:rPr>
        <w:t>,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4" w:history="1">
        <w:proofErr w:type="spellStart"/>
        <w:r w:rsidRPr="005C1DD8">
          <w:rPr>
            <w:rStyle w:val="Hipercze"/>
            <w:sz w:val="21"/>
            <w:szCs w:val="21"/>
          </w:rPr>
          <w:t>www.bip.um.sosnowiec.pl</w:t>
        </w:r>
        <w:proofErr w:type="spellEnd"/>
      </w:hyperlink>
      <w:r w:rsidR="00984D1D">
        <w:t xml:space="preserve"> </w:t>
      </w:r>
      <w:r w:rsidR="00984D1D" w:rsidRPr="00984D1D">
        <w:rPr>
          <w:sz w:val="21"/>
          <w:szCs w:val="21"/>
        </w:rPr>
        <w:t xml:space="preserve">(w zakładce </w:t>
      </w:r>
      <w:r w:rsidR="00984D1D">
        <w:rPr>
          <w:sz w:val="21"/>
          <w:szCs w:val="21"/>
        </w:rPr>
        <w:t xml:space="preserve">„Konsultacje społeczne” oraz </w:t>
      </w:r>
      <w:r w:rsidR="00984D1D" w:rsidRPr="00984D1D">
        <w:rPr>
          <w:sz w:val="21"/>
          <w:szCs w:val="21"/>
        </w:rPr>
        <w:t>„Współpraca z organizacjami</w:t>
      </w:r>
      <w:r w:rsidR="00984D1D">
        <w:rPr>
          <w:sz w:val="21"/>
          <w:szCs w:val="21"/>
        </w:rPr>
        <w:t xml:space="preserve"> pozarządowymi</w:t>
      </w:r>
      <w:r w:rsidR="00984D1D" w:rsidRPr="00984D1D">
        <w:rPr>
          <w:sz w:val="21"/>
          <w:szCs w:val="21"/>
        </w:rPr>
        <w:t>”),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5" w:history="1">
        <w:proofErr w:type="spellStart"/>
        <w:r w:rsidRPr="005C1DD8">
          <w:rPr>
            <w:rStyle w:val="Hipercze"/>
            <w:sz w:val="21"/>
            <w:szCs w:val="21"/>
          </w:rPr>
          <w:t>www.wsparcie.sosnowiec.pl</w:t>
        </w:r>
        <w:proofErr w:type="spellEnd"/>
      </w:hyperlink>
      <w:r w:rsidR="00984D1D">
        <w:t xml:space="preserve"> </w:t>
      </w:r>
      <w:r w:rsidR="00984D1D" w:rsidRPr="00984D1D">
        <w:rPr>
          <w:sz w:val="21"/>
          <w:szCs w:val="21"/>
        </w:rPr>
        <w:t>(w zakła</w:t>
      </w:r>
      <w:r w:rsidR="00984D1D">
        <w:rPr>
          <w:sz w:val="21"/>
          <w:szCs w:val="21"/>
        </w:rPr>
        <w:t>d</w:t>
      </w:r>
      <w:r w:rsidR="00984D1D" w:rsidRPr="00984D1D">
        <w:rPr>
          <w:sz w:val="21"/>
          <w:szCs w:val="21"/>
        </w:rPr>
        <w:t>ce „Aktualności”),</w:t>
      </w:r>
    </w:p>
    <w:p w:rsidR="003740E0" w:rsidRPr="005C1DD8" w:rsidRDefault="003740E0" w:rsidP="004C0359">
      <w:pPr>
        <w:pStyle w:val="NormalnyWeb"/>
        <w:numPr>
          <w:ilvl w:val="1"/>
          <w:numId w:val="23"/>
        </w:numPr>
        <w:spacing w:before="0" w:after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w siedzibie Sosnowieckiego Centrum Organizacji Pozarządowych Urzędu Miejskiego </w:t>
      </w:r>
      <w:r w:rsidR="005B5A37">
        <w:rPr>
          <w:sz w:val="21"/>
          <w:szCs w:val="21"/>
        </w:rPr>
        <w:br/>
      </w:r>
      <w:r w:rsidRPr="005C1DD8">
        <w:rPr>
          <w:sz w:val="21"/>
          <w:szCs w:val="21"/>
        </w:rPr>
        <w:t>w Sosnowcu, Plac Kościuszk</w:t>
      </w:r>
      <w:r w:rsidR="00533250" w:rsidRPr="005C1DD8">
        <w:rPr>
          <w:sz w:val="21"/>
          <w:szCs w:val="21"/>
        </w:rPr>
        <w:t xml:space="preserve">i 5, pokój 209, </w:t>
      </w:r>
      <w:r w:rsidRPr="005C1DD8">
        <w:rPr>
          <w:sz w:val="21"/>
          <w:szCs w:val="21"/>
        </w:rPr>
        <w:t>w godzinach: poniedziałek, wtorek, czwartek 7:30-15:30 ; środa 7:30-18:00 oraz piątek 7.30 – 13.00</w:t>
      </w:r>
    </w:p>
    <w:p w:rsidR="003740E0" w:rsidRPr="005C1DD8" w:rsidRDefault="003740E0" w:rsidP="004C0359">
      <w:pPr>
        <w:pStyle w:val="NormalnyWeb"/>
        <w:numPr>
          <w:ilvl w:val="1"/>
          <w:numId w:val="23"/>
        </w:numPr>
        <w:spacing w:before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poprzez rozesłanie drogą elektroniczną do wszystkich organizacji pozarządowych</w:t>
      </w:r>
      <w:r w:rsidR="005C1DD8" w:rsidRPr="005C1DD8">
        <w:rPr>
          <w:sz w:val="21"/>
          <w:szCs w:val="21"/>
        </w:rPr>
        <w:t>,</w:t>
      </w:r>
      <w:r w:rsidRPr="005C1DD8">
        <w:rPr>
          <w:sz w:val="21"/>
          <w:szCs w:val="21"/>
        </w:rPr>
        <w:t xml:space="preserve"> </w:t>
      </w:r>
      <w:r w:rsidR="006932C3" w:rsidRPr="005C1DD8">
        <w:rPr>
          <w:sz w:val="21"/>
          <w:szCs w:val="21"/>
        </w:rPr>
        <w:t xml:space="preserve">które zgłosiły chęć otrzymania </w:t>
      </w:r>
      <w:proofErr w:type="spellStart"/>
      <w:r w:rsidR="00CB0BB9">
        <w:rPr>
          <w:sz w:val="21"/>
          <w:szCs w:val="21"/>
        </w:rPr>
        <w:t>N</w:t>
      </w:r>
      <w:r w:rsidR="008C35E3">
        <w:rPr>
          <w:sz w:val="21"/>
          <w:szCs w:val="21"/>
        </w:rPr>
        <w:t>ewslettera</w:t>
      </w:r>
      <w:proofErr w:type="spellEnd"/>
      <w:r w:rsidR="006932C3" w:rsidRPr="005C1DD8">
        <w:rPr>
          <w:sz w:val="21"/>
          <w:szCs w:val="21"/>
        </w:rPr>
        <w:t>.</w:t>
      </w:r>
    </w:p>
    <w:p w:rsidR="003740E0" w:rsidRPr="005C1DD8" w:rsidRDefault="00533250" w:rsidP="00057D35">
      <w:pPr>
        <w:pStyle w:val="NormalnyWeb"/>
        <w:numPr>
          <w:ilvl w:val="0"/>
          <w:numId w:val="2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</w:t>
      </w:r>
      <w:r w:rsidR="003740E0" w:rsidRPr="005C1DD8">
        <w:rPr>
          <w:sz w:val="21"/>
          <w:szCs w:val="21"/>
        </w:rPr>
        <w:t xml:space="preserve">rzekazywanie uwag i opinii możliwe było na formularzu zgłoszenia opinii, który można było przesłać na adres poczty elektronicznej </w:t>
      </w:r>
      <w:hyperlink r:id="rId16" w:history="1">
        <w:r w:rsidR="003740E0" w:rsidRPr="005C1DD8">
          <w:rPr>
            <w:rStyle w:val="Hipercze"/>
            <w:sz w:val="21"/>
            <w:szCs w:val="21"/>
          </w:rPr>
          <w:t>scop@um.sosnowiec.pl</w:t>
        </w:r>
      </w:hyperlink>
      <w:r w:rsidR="003740E0" w:rsidRPr="005C1DD8">
        <w:rPr>
          <w:sz w:val="21"/>
          <w:szCs w:val="21"/>
        </w:rPr>
        <w:t>,</w:t>
      </w:r>
      <w:r w:rsidR="003740E0" w:rsidRPr="005C1DD8">
        <w:rPr>
          <w:i/>
          <w:iCs/>
          <w:sz w:val="21"/>
          <w:szCs w:val="21"/>
        </w:rPr>
        <w:t xml:space="preserve"> </w:t>
      </w:r>
      <w:r w:rsidR="003740E0" w:rsidRPr="005C1DD8">
        <w:rPr>
          <w:sz w:val="21"/>
          <w:szCs w:val="21"/>
        </w:rPr>
        <w:t xml:space="preserve">bądź złożyć osobiście </w:t>
      </w:r>
      <w:r w:rsidR="005C1DD8" w:rsidRPr="005C1DD8">
        <w:rPr>
          <w:sz w:val="21"/>
          <w:szCs w:val="21"/>
        </w:rPr>
        <w:br/>
      </w:r>
      <w:r w:rsidR="003740E0" w:rsidRPr="005C1DD8">
        <w:rPr>
          <w:sz w:val="21"/>
          <w:szCs w:val="21"/>
        </w:rPr>
        <w:t xml:space="preserve">w siedzibie Sosnowieckiego Centrum Organizacji Pozarządowych Urzędu Miejskiego </w:t>
      </w:r>
      <w:r w:rsidR="005C1DD8" w:rsidRPr="005C1DD8">
        <w:rPr>
          <w:sz w:val="21"/>
          <w:szCs w:val="21"/>
        </w:rPr>
        <w:br/>
      </w:r>
      <w:r w:rsidR="003740E0" w:rsidRPr="005C1DD8">
        <w:rPr>
          <w:sz w:val="21"/>
          <w:szCs w:val="21"/>
        </w:rPr>
        <w:t>w Sosnowcu, Plac Kościuszki 5, pokój 209,</w:t>
      </w:r>
    </w:p>
    <w:p w:rsidR="003740E0" w:rsidRPr="005C1DD8" w:rsidRDefault="00533250" w:rsidP="00057D35">
      <w:pPr>
        <w:pStyle w:val="NormalnyWeb"/>
        <w:numPr>
          <w:ilvl w:val="0"/>
          <w:numId w:val="2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</w:t>
      </w:r>
      <w:r w:rsidR="003740E0" w:rsidRPr="005C1DD8">
        <w:rPr>
          <w:sz w:val="21"/>
          <w:szCs w:val="21"/>
        </w:rPr>
        <w:t>o zakończeniu konsultacji społeczny</w:t>
      </w:r>
      <w:r w:rsidRPr="005C1DD8">
        <w:rPr>
          <w:sz w:val="21"/>
          <w:szCs w:val="21"/>
        </w:rPr>
        <w:t xml:space="preserve">ch został sporządzony protokół </w:t>
      </w:r>
      <w:r w:rsidR="003740E0" w:rsidRPr="005C1DD8">
        <w:rPr>
          <w:sz w:val="21"/>
          <w:szCs w:val="21"/>
        </w:rPr>
        <w:t xml:space="preserve">z konsultacji społecznych. Protokół został opublikowany w miejscach publikacji ogłoszenia o konsultacjach społecznych. </w:t>
      </w:r>
    </w:p>
    <w:p w:rsidR="003740E0" w:rsidRPr="005C1DD8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W dalszej kolejności projekt został przedłożony pod obrady właściwych przedmiotowo Komisji </w:t>
      </w:r>
      <w:r w:rsidR="00DC6011">
        <w:rPr>
          <w:sz w:val="21"/>
          <w:szCs w:val="21"/>
        </w:rPr>
        <w:t xml:space="preserve">    </w:t>
      </w:r>
      <w:r w:rsidRPr="005C1DD8">
        <w:rPr>
          <w:sz w:val="21"/>
          <w:szCs w:val="21"/>
        </w:rPr>
        <w:t xml:space="preserve">Rady Miejskiej. </w:t>
      </w:r>
    </w:p>
    <w:p w:rsidR="003740E0" w:rsidRPr="005C1DD8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Zatwierdzony przez Komisje Rady Miejskiej projekt Programu, został skierowany na sesję Rady Miejskiej.</w:t>
      </w:r>
    </w:p>
    <w:p w:rsidR="00A03C31" w:rsidRPr="001E12FB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rFonts w:ascii="Calibri Light" w:eastAsia="Calibri" w:hAnsi="Calibri Light"/>
          <w:color w:val="2E74B5"/>
          <w:sz w:val="21"/>
          <w:szCs w:val="21"/>
        </w:rPr>
      </w:pPr>
      <w:r w:rsidRPr="005C1DD8">
        <w:rPr>
          <w:sz w:val="21"/>
          <w:szCs w:val="21"/>
        </w:rPr>
        <w:t>Uchwalony przez Radę Miejską Program, został opublikowany na stronie internetowej www.wsparcie.sosnowiec.pl oraz w Biuletynie Informacji Publicznej.</w:t>
      </w:r>
    </w:p>
    <w:p w:rsidR="001E12FB" w:rsidRPr="00432056" w:rsidRDefault="001E12FB" w:rsidP="001E12FB">
      <w:pPr>
        <w:pStyle w:val="NormalnyWeb"/>
        <w:spacing w:before="0" w:after="0" w:line="240" w:lineRule="auto"/>
        <w:ind w:left="788"/>
        <w:jc w:val="both"/>
        <w:rPr>
          <w:rStyle w:val="Nagwek1Znak"/>
          <w:rFonts w:eastAsia="Calibri"/>
          <w:color w:val="2E74B5"/>
          <w:sz w:val="21"/>
          <w:szCs w:val="21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6</w:t>
      </w:r>
    </w:p>
    <w:p w:rsidR="003740E0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Tryb powołania i zasady działania komisji konkursowych</w:t>
      </w:r>
      <w:r w:rsidRPr="0005727D">
        <w:rPr>
          <w:rStyle w:val="Nagwek1Znak"/>
          <w:rFonts w:ascii="Times New Roman" w:eastAsia="Calibri" w:hAnsi="Times New Roman"/>
          <w:sz w:val="24"/>
          <w:szCs w:val="24"/>
        </w:rPr>
        <w:br/>
        <w:t>do opiniowania ofert w otwartych konkursach ofert</w:t>
      </w:r>
    </w:p>
    <w:p w:rsidR="000613F8" w:rsidRPr="000613F8" w:rsidRDefault="000613F8" w:rsidP="000613F8">
      <w:pPr>
        <w:jc w:val="center"/>
        <w:rPr>
          <w:rFonts w:ascii="Times New Roman" w:hAnsi="Times New Roman"/>
          <w:b/>
          <w:sz w:val="24"/>
          <w:szCs w:val="24"/>
        </w:rPr>
      </w:pPr>
      <w:r w:rsidRPr="000613F8">
        <w:rPr>
          <w:rFonts w:ascii="Times New Roman" w:hAnsi="Times New Roman"/>
          <w:b/>
          <w:sz w:val="24"/>
          <w:szCs w:val="24"/>
        </w:rPr>
        <w:t>Powoływanie komisji konkursowych</w:t>
      </w:r>
    </w:p>
    <w:p w:rsidR="005C1DD8" w:rsidRPr="005C1DD8" w:rsidRDefault="00DD6DC2" w:rsidP="00146A82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Komisje konkursowe powoływane są w celu opiniowania ofert złożonych w ramach otwartych konkursów ofert na realizację zadań publicznych.</w:t>
      </w:r>
    </w:p>
    <w:p w:rsidR="005C1DD8" w:rsidRPr="005C1DD8" w:rsidRDefault="00DD6DC2" w:rsidP="00146A82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Komisje konkursowe powołuje </w:t>
      </w:r>
      <w:r w:rsidR="00146A82">
        <w:rPr>
          <w:rFonts w:ascii="Times New Roman" w:hAnsi="Times New Roman"/>
        </w:rPr>
        <w:t xml:space="preserve">każdorazowo </w:t>
      </w:r>
      <w:r>
        <w:rPr>
          <w:rFonts w:ascii="Times New Roman" w:hAnsi="Times New Roman"/>
        </w:rPr>
        <w:t>Prezydent Miasta Sosnowca w drodze zarządzenia.</w:t>
      </w:r>
    </w:p>
    <w:p w:rsidR="009A6A5E" w:rsidRDefault="009A6A5E" w:rsidP="009A6A5E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</w:rPr>
      </w:pPr>
    </w:p>
    <w:p w:rsidR="009A6A5E" w:rsidRPr="009A6A5E" w:rsidRDefault="009A6A5E" w:rsidP="009A6A5E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6A5E">
        <w:rPr>
          <w:rFonts w:ascii="Times New Roman" w:hAnsi="Times New Roman"/>
          <w:b/>
          <w:sz w:val="24"/>
          <w:szCs w:val="24"/>
        </w:rPr>
        <w:t>Zasady działania komisji konkursowych</w:t>
      </w:r>
    </w:p>
    <w:p w:rsidR="009A6A5E" w:rsidRPr="009A6A5E" w:rsidRDefault="009A6A5E" w:rsidP="009A6A5E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1DD8" w:rsidRPr="005C1DD8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w pracach komisji konkursowych jest nieodpłatny, za udział w posiedzeniach komisji jej członkom nie przysługuje zwrot kosztów podróży.</w:t>
      </w:r>
      <w:r w:rsidR="005C1DD8" w:rsidRPr="005C1DD8">
        <w:rPr>
          <w:rFonts w:ascii="Times New Roman" w:hAnsi="Times New Roman"/>
        </w:rPr>
        <w:t xml:space="preserve"> </w:t>
      </w:r>
    </w:p>
    <w:p w:rsidR="005C1DD8" w:rsidRPr="005C1DD8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zorganizowanie i przebieg prac komisji odpowiedzialny jest jej przewodniczący lub w przypadku jego nieobecności – zastępca, wskazani w zarządzeniu w sprawie powołania komisji konkursowej.</w:t>
      </w:r>
    </w:p>
    <w:p w:rsidR="005C1DD8" w:rsidRPr="005C1DD8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Komisje obradują na posiedzeniach zamkniętych bez udziału oferentów.</w:t>
      </w:r>
    </w:p>
    <w:p w:rsidR="005C1DD8" w:rsidRPr="0022360D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Style w:val="StrongEmphasis"/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Komisje obradują na posiedzeniach, w składzie liczącym ponad połowę pełnego składu osobowego, w</w:t>
      </w:r>
      <w:r w:rsidR="00BC6B24">
        <w:rPr>
          <w:rFonts w:ascii="Times New Roman" w:hAnsi="Times New Roman"/>
        </w:rPr>
        <w:t> </w:t>
      </w:r>
      <w:r>
        <w:rPr>
          <w:rFonts w:ascii="Times New Roman" w:hAnsi="Times New Roman"/>
        </w:rPr>
        <w:t>tym przewodniczący lub zastępca, jednak nie mniejszym niż 3 osoby.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lastRenderedPageBreak/>
        <w:t>Komisje konkursowe opiniują oferty na podstawie kryteriów, określonych w ogłoszeniu otwartego konkursu ofert, przy określonym każdorazowo w ogłoszeniu, minimalnym progu punktowym, od którego organizacja może zostać wskazana do otrzymania dotacji.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Oferty są opiniowane przez wszystkich obecnych na posiedzeniu członków komisji konkursowych</w:t>
      </w:r>
      <w:r w:rsidR="005C1DD8" w:rsidRPr="003971B0">
        <w:rPr>
          <w:rFonts w:ascii="Times New Roman" w:hAnsi="Times New Roman"/>
        </w:rPr>
        <w:t xml:space="preserve">. 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Z przebiegu prac komisji sporządzany jest protokół, który zawiera</w:t>
      </w:r>
      <w:r w:rsidR="00BC6B24" w:rsidRPr="003971B0">
        <w:rPr>
          <w:rFonts w:ascii="Times New Roman" w:hAnsi="Times New Roman"/>
        </w:rPr>
        <w:t xml:space="preserve"> w szczególności</w:t>
      </w:r>
      <w:r w:rsidRPr="003971B0">
        <w:rPr>
          <w:rFonts w:ascii="Times New Roman" w:hAnsi="Times New Roman"/>
        </w:rPr>
        <w:t>: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Nazwę konkursu ofert,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Imiona i nazwiska członków komisji konkursowej,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ilości zgłoszonych ofert,</w:t>
      </w:r>
    </w:p>
    <w:p w:rsidR="0047702C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ofert rekomendowanych przez komisję do przyznania dotacji,</w:t>
      </w:r>
    </w:p>
    <w:p w:rsidR="00B5433E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ofert, na które komisja nie proponuje przyznania dofinansowania,</w:t>
      </w:r>
    </w:p>
    <w:p w:rsidR="00B5433E" w:rsidRPr="005C1DD8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Podpisy członków komisji.</w:t>
      </w:r>
    </w:p>
    <w:p w:rsidR="005C1DD8" w:rsidRPr="005C1DD8" w:rsidRDefault="00B5433E" w:rsidP="003971B0">
      <w:pPr>
        <w:pStyle w:val="Akapitzlist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Protokół zostaje przedłożony Prezydentowi Miasta Sosnowca.</w:t>
      </w:r>
    </w:p>
    <w:p w:rsidR="005C1DD8" w:rsidRPr="005C1DD8" w:rsidRDefault="005C1DD8" w:rsidP="00C66ECA">
      <w:pPr>
        <w:tabs>
          <w:tab w:val="left" w:pos="284"/>
          <w:tab w:val="left" w:pos="426"/>
        </w:tabs>
        <w:spacing w:after="0"/>
        <w:ind w:left="284" w:firstLine="850"/>
        <w:jc w:val="both"/>
        <w:rPr>
          <w:rFonts w:ascii="Times New Roman" w:hAnsi="Times New Roman"/>
        </w:rPr>
      </w:pPr>
    </w:p>
    <w:p w:rsidR="003740E0" w:rsidRPr="00533250" w:rsidRDefault="003740E0" w:rsidP="00533250">
      <w:pPr>
        <w:pStyle w:val="western"/>
        <w:spacing w:before="0" w:after="0" w:line="240" w:lineRule="auto"/>
        <w:ind w:left="425" w:hanging="425"/>
        <w:jc w:val="both"/>
      </w:pPr>
    </w:p>
    <w:sectPr w:rsidR="003740E0" w:rsidRPr="00533250" w:rsidSect="005312E9">
      <w:footerReference w:type="default" r:id="rId1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87D6F3" w15:done="0"/>
  <w15:commentEx w15:paraId="5F9B271E" w15:done="0"/>
  <w15:commentEx w15:paraId="0209DEB6" w15:done="0"/>
  <w15:commentEx w15:paraId="49A1749E" w15:done="0"/>
  <w15:commentEx w15:paraId="48DF3EAA" w15:done="0"/>
  <w15:commentEx w15:paraId="0C2062B0" w15:done="0"/>
  <w15:commentEx w15:paraId="1B044812" w15:done="0"/>
  <w15:commentEx w15:paraId="18B015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87D6F3" w16cid:durableId="230C9E89"/>
  <w16cid:commentId w16cid:paraId="5F9B271E" w16cid:durableId="230C9EB7"/>
  <w16cid:commentId w16cid:paraId="0209DEB6" w16cid:durableId="230C9A88"/>
  <w16cid:commentId w16cid:paraId="49A1749E" w16cid:durableId="230C9BD5"/>
  <w16cid:commentId w16cid:paraId="48DF3EAA" w16cid:durableId="230C9DBC"/>
  <w16cid:commentId w16cid:paraId="0C2062B0" w16cid:durableId="230C9CEB"/>
  <w16cid:commentId w16cid:paraId="1B044812" w16cid:durableId="230C9C7E"/>
  <w16cid:commentId w16cid:paraId="18B0158C" w16cid:durableId="230C9F4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A9" w:rsidRDefault="009207A9">
      <w:pPr>
        <w:spacing w:after="0" w:line="240" w:lineRule="auto"/>
      </w:pPr>
      <w:r>
        <w:separator/>
      </w:r>
    </w:p>
  </w:endnote>
  <w:endnote w:type="continuationSeparator" w:id="0">
    <w:p w:rsidR="009207A9" w:rsidRDefault="0092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E9" w:rsidRDefault="00CE2A2B">
    <w:pPr>
      <w:pStyle w:val="Stopka"/>
      <w:jc w:val="center"/>
    </w:pPr>
    <w:r>
      <w:fldChar w:fldCharType="begin"/>
    </w:r>
    <w:r w:rsidR="00F158EA">
      <w:instrText>PAGE   \* MERGEFORMAT</w:instrText>
    </w:r>
    <w:r>
      <w:fldChar w:fldCharType="separate"/>
    </w:r>
    <w:r w:rsidR="00487227">
      <w:rPr>
        <w:noProof/>
      </w:rPr>
      <w:t>9</w:t>
    </w:r>
    <w:r>
      <w:rPr>
        <w:noProof/>
      </w:rPr>
      <w:fldChar w:fldCharType="end"/>
    </w:r>
  </w:p>
  <w:p w:rsidR="003740E0" w:rsidRDefault="003740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A9" w:rsidRDefault="009207A9">
      <w:pPr>
        <w:spacing w:after="0" w:line="240" w:lineRule="auto"/>
      </w:pPr>
      <w:r>
        <w:separator/>
      </w:r>
    </w:p>
  </w:footnote>
  <w:footnote w:type="continuationSeparator" w:id="0">
    <w:p w:rsidR="009207A9" w:rsidRDefault="00920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96D87ECC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360CE8D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0000006"/>
    <w:multiLevelType w:val="multilevel"/>
    <w:tmpl w:val="15A6E8F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E"/>
    <w:multiLevelType w:val="multilevel"/>
    <w:tmpl w:val="F01AC24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2"/>
    <w:multiLevelType w:val="multilevel"/>
    <w:tmpl w:val="A47A8B6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8">
    <w:nsid w:val="00000014"/>
    <w:multiLevelType w:val="multilevel"/>
    <w:tmpl w:val="F4B6A62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7"/>
    <w:multiLevelType w:val="multilevel"/>
    <w:tmpl w:val="EE5AA3BA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19"/>
    <w:multiLevelType w:val="singleLevel"/>
    <w:tmpl w:val="04150017"/>
    <w:name w:val="WW8Num14222222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4">
    <w:nsid w:val="0000001A"/>
    <w:multiLevelType w:val="multilevel"/>
    <w:tmpl w:val="5D7255CC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5">
    <w:nsid w:val="0000001B"/>
    <w:multiLevelType w:val="multilevel"/>
    <w:tmpl w:val="801E9B56"/>
    <w:name w:val="WW8Num2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sz w:val="21"/>
        <w:szCs w:val="21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>
    <w:nsid w:val="0000001C"/>
    <w:multiLevelType w:val="multi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</w:abstractNum>
  <w:abstractNum w:abstractNumId="28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00000020"/>
    <w:multiLevelType w:val="multilevel"/>
    <w:tmpl w:val="484E5F9C"/>
    <w:name w:val="WW8Num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0000021"/>
    <w:multiLevelType w:val="multilevel"/>
    <w:tmpl w:val="7C16C20E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0000022"/>
    <w:multiLevelType w:val="multilevel"/>
    <w:tmpl w:val="C0C244DA"/>
    <w:name w:val="WW8Num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0000023"/>
    <w:multiLevelType w:val="multilevel"/>
    <w:tmpl w:val="00000023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0000024"/>
    <w:multiLevelType w:val="multilevel"/>
    <w:tmpl w:val="9B98B346"/>
    <w:name w:val="WW8Num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36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0000027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38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0000029"/>
    <w:multiLevelType w:val="multilevel"/>
    <w:tmpl w:val="C5168326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>
    <w:nsid w:val="0000002A"/>
    <w:multiLevelType w:val="multilevel"/>
    <w:tmpl w:val="C9904AFE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i w:val="0"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2">
    <w:nsid w:val="03186394"/>
    <w:multiLevelType w:val="hybridMultilevel"/>
    <w:tmpl w:val="D780D8C6"/>
    <w:name w:val="WW8Num1422"/>
    <w:lvl w:ilvl="0" w:tplc="AA4A727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03FB58FA"/>
    <w:multiLevelType w:val="hybridMultilevel"/>
    <w:tmpl w:val="E4EE178E"/>
    <w:name w:val="WW8Num9229"/>
    <w:lvl w:ilvl="0" w:tplc="1B7012CE">
      <w:start w:val="9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4C114A0"/>
    <w:multiLevelType w:val="hybridMultilevel"/>
    <w:tmpl w:val="FABC903A"/>
    <w:name w:val="WW8Num1422222223222"/>
    <w:lvl w:ilvl="0" w:tplc="B2A85F8C">
      <w:start w:val="9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58861A4"/>
    <w:multiLevelType w:val="hybridMultilevel"/>
    <w:tmpl w:val="1DF0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5A6673B"/>
    <w:multiLevelType w:val="hybridMultilevel"/>
    <w:tmpl w:val="0CBCFBD0"/>
    <w:name w:val="WW8Num1422222223"/>
    <w:lvl w:ilvl="0" w:tplc="A6164E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B8E06F3"/>
    <w:multiLevelType w:val="hybridMultilevel"/>
    <w:tmpl w:val="8DA22B3A"/>
    <w:name w:val="WW8Num92262"/>
    <w:lvl w:ilvl="0" w:tplc="A9FCA646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8">
    <w:nsid w:val="0E3B148C"/>
    <w:multiLevelType w:val="hybridMultilevel"/>
    <w:tmpl w:val="CCD24170"/>
    <w:name w:val="WW8Num142222222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130E26DE"/>
    <w:multiLevelType w:val="multilevel"/>
    <w:tmpl w:val="00000008"/>
    <w:name w:val="WW8Num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33D518C"/>
    <w:multiLevelType w:val="hybridMultilevel"/>
    <w:tmpl w:val="61DE13E2"/>
    <w:name w:val="WW8Num9226"/>
    <w:lvl w:ilvl="0" w:tplc="0148754A">
      <w:start w:val="6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3A42454"/>
    <w:multiLevelType w:val="hybridMultilevel"/>
    <w:tmpl w:val="B3601F7E"/>
    <w:name w:val="WW8Num14222222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15A91EFD"/>
    <w:multiLevelType w:val="hybridMultilevel"/>
    <w:tmpl w:val="30FA573E"/>
    <w:name w:val="WW8Num142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1628F7"/>
    <w:multiLevelType w:val="hybridMultilevel"/>
    <w:tmpl w:val="0D1E94D0"/>
    <w:name w:val="WW8Num9224"/>
    <w:lvl w:ilvl="0" w:tplc="9AE84134">
      <w:start w:val="4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EF75D9"/>
    <w:multiLevelType w:val="hybridMultilevel"/>
    <w:tmpl w:val="A420D5A4"/>
    <w:name w:val="WW8Num14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F2F1111"/>
    <w:multiLevelType w:val="hybridMultilevel"/>
    <w:tmpl w:val="1478A2DC"/>
    <w:name w:val="WW8Num14222222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20AF08B0"/>
    <w:multiLevelType w:val="hybridMultilevel"/>
    <w:tmpl w:val="FD14A766"/>
    <w:name w:val="WW8Num1422222222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217113C6"/>
    <w:multiLevelType w:val="multilevel"/>
    <w:tmpl w:val="A258A3EA"/>
    <w:name w:val="WW8Num18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1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2A0061B"/>
    <w:multiLevelType w:val="hybridMultilevel"/>
    <w:tmpl w:val="D7382844"/>
    <w:name w:val="WW8Num9223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23BD4CB3"/>
    <w:multiLevelType w:val="hybridMultilevel"/>
    <w:tmpl w:val="7B62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3F11D35"/>
    <w:multiLevelType w:val="hybridMultilevel"/>
    <w:tmpl w:val="D19C03DA"/>
    <w:name w:val="WW8Num142222222"/>
    <w:lvl w:ilvl="0" w:tplc="692E8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6A12026"/>
    <w:multiLevelType w:val="hybridMultilevel"/>
    <w:tmpl w:val="31666F02"/>
    <w:name w:val="WW8Num9228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28E22AEE"/>
    <w:multiLevelType w:val="hybridMultilevel"/>
    <w:tmpl w:val="3C305B44"/>
    <w:name w:val="WW8Num14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EC5433"/>
    <w:multiLevelType w:val="hybridMultilevel"/>
    <w:tmpl w:val="D0DE748C"/>
    <w:name w:val="WW8Num192"/>
    <w:lvl w:ilvl="0" w:tplc="6E08BD3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4A774B"/>
    <w:multiLevelType w:val="hybridMultilevel"/>
    <w:tmpl w:val="D3282180"/>
    <w:name w:val="WW8Num922"/>
    <w:lvl w:ilvl="0" w:tplc="7FC0571E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>
    <w:nsid w:val="344B6DA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4FC6DDA"/>
    <w:multiLevelType w:val="hybridMultilevel"/>
    <w:tmpl w:val="DE728032"/>
    <w:name w:val="WW8Num142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361C0F4F"/>
    <w:multiLevelType w:val="hybridMultilevel"/>
    <w:tmpl w:val="EB42D7B6"/>
    <w:name w:val="WW8Num9224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38443C9A"/>
    <w:multiLevelType w:val="hybridMultilevel"/>
    <w:tmpl w:val="1C903E72"/>
    <w:name w:val="WW8Num1422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7A43A7"/>
    <w:multiLevelType w:val="hybridMultilevel"/>
    <w:tmpl w:val="289A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C9F6CD2"/>
    <w:multiLevelType w:val="hybridMultilevel"/>
    <w:tmpl w:val="EC9E0C3E"/>
    <w:lvl w:ilvl="0" w:tplc="6F4C4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085B2B"/>
    <w:multiLevelType w:val="hybridMultilevel"/>
    <w:tmpl w:val="4356A44C"/>
    <w:name w:val="WW8Num142222"/>
    <w:lvl w:ilvl="0" w:tplc="8214E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>
    <w:nsid w:val="41BF081E"/>
    <w:multiLevelType w:val="hybridMultilevel"/>
    <w:tmpl w:val="518E0866"/>
    <w:name w:val="WW8Num14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2BC5A65"/>
    <w:multiLevelType w:val="hybridMultilevel"/>
    <w:tmpl w:val="47421A82"/>
    <w:name w:val="WW8Num9222"/>
    <w:lvl w:ilvl="0" w:tplc="6E08BD3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4352694B"/>
    <w:multiLevelType w:val="hybridMultilevel"/>
    <w:tmpl w:val="14F8C2E0"/>
    <w:name w:val="WW8Num14222222222222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>
    <w:nsid w:val="43B54755"/>
    <w:multiLevelType w:val="hybridMultilevel"/>
    <w:tmpl w:val="A6A480EA"/>
    <w:name w:val="WW8Num9229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B63C0F"/>
    <w:multiLevelType w:val="hybridMultilevel"/>
    <w:tmpl w:val="BB5A00CE"/>
    <w:name w:val="WW8Num14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036B21"/>
    <w:multiLevelType w:val="hybridMultilevel"/>
    <w:tmpl w:val="5DCCDEF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B1C3B47"/>
    <w:multiLevelType w:val="hybridMultilevel"/>
    <w:tmpl w:val="BA0AA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1202A8"/>
    <w:multiLevelType w:val="hybridMultilevel"/>
    <w:tmpl w:val="31365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6752D9"/>
    <w:multiLevelType w:val="multilevel"/>
    <w:tmpl w:val="00000010"/>
    <w:name w:val="WW8Num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E525F42"/>
    <w:multiLevelType w:val="hybridMultilevel"/>
    <w:tmpl w:val="35C888B2"/>
    <w:name w:val="WW8Num92"/>
    <w:lvl w:ilvl="0" w:tplc="9E883ED2">
      <w:start w:val="3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4E6A6F71"/>
    <w:multiLevelType w:val="multilevel"/>
    <w:tmpl w:val="00000008"/>
    <w:name w:val="WW8Num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89A51CE"/>
    <w:multiLevelType w:val="hybridMultilevel"/>
    <w:tmpl w:val="91ACFA00"/>
    <w:name w:val="WW8Num14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737754"/>
    <w:multiLevelType w:val="hybridMultilevel"/>
    <w:tmpl w:val="80C0BC4A"/>
    <w:name w:val="WW8Num1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>
    <w:nsid w:val="5CBC6781"/>
    <w:multiLevelType w:val="hybridMultilevel"/>
    <w:tmpl w:val="5B58A026"/>
    <w:name w:val="WW8Num14222222"/>
    <w:lvl w:ilvl="0" w:tplc="0415000F">
      <w:start w:val="1"/>
      <w:numFmt w:val="decimal"/>
      <w:lvlText w:val="%1."/>
      <w:lvlJc w:val="left"/>
      <w:pPr>
        <w:ind w:left="8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>
    <w:nsid w:val="5DEA2F5B"/>
    <w:multiLevelType w:val="hybridMultilevel"/>
    <w:tmpl w:val="AC688E4C"/>
    <w:name w:val="WW8Num9225"/>
    <w:lvl w:ilvl="0" w:tplc="5E58B5B8">
      <w:start w:val="5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1A2538E"/>
    <w:multiLevelType w:val="hybridMultilevel"/>
    <w:tmpl w:val="4E546B5E"/>
    <w:name w:val="WW8Num14222222232"/>
    <w:lvl w:ilvl="0" w:tplc="7654FD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C474E6"/>
    <w:multiLevelType w:val="hybridMultilevel"/>
    <w:tmpl w:val="FF7A8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7491869"/>
    <w:multiLevelType w:val="hybridMultilevel"/>
    <w:tmpl w:val="573E57F6"/>
    <w:name w:val="WW8Num9227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>
    <w:nsid w:val="682E7ED4"/>
    <w:multiLevelType w:val="multilevel"/>
    <w:tmpl w:val="00000010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8D9097A"/>
    <w:multiLevelType w:val="hybridMultilevel"/>
    <w:tmpl w:val="AAECCADE"/>
    <w:name w:val="WW8Num9228"/>
    <w:lvl w:ilvl="0" w:tplc="2D8E1102">
      <w:start w:val="8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CA30AC"/>
    <w:multiLevelType w:val="hybridMultilevel"/>
    <w:tmpl w:val="F1644010"/>
    <w:name w:val="WW8Num9225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>
    <w:nsid w:val="71232A49"/>
    <w:multiLevelType w:val="hybridMultilevel"/>
    <w:tmpl w:val="EF985670"/>
    <w:name w:val="WW8Num9227"/>
    <w:lvl w:ilvl="0" w:tplc="9E5E0906">
      <w:start w:val="7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48271D"/>
    <w:multiLevelType w:val="hybridMultilevel"/>
    <w:tmpl w:val="8036187A"/>
    <w:name w:val="WW8Num14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FE5B2B"/>
    <w:multiLevelType w:val="hybridMultilevel"/>
    <w:tmpl w:val="A79487E8"/>
    <w:name w:val="WW8Num1422222223223"/>
    <w:lvl w:ilvl="0" w:tplc="966AC89E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7E5C95"/>
    <w:multiLevelType w:val="hybridMultilevel"/>
    <w:tmpl w:val="13089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5C81A4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15"/>
  </w:num>
  <w:num w:numId="8">
    <w:abstractNumId w:val="17"/>
  </w:num>
  <w:num w:numId="9">
    <w:abstractNumId w:val="19"/>
  </w:num>
  <w:num w:numId="10">
    <w:abstractNumId w:val="23"/>
  </w:num>
  <w:num w:numId="11">
    <w:abstractNumId w:val="25"/>
  </w:num>
  <w:num w:numId="12">
    <w:abstractNumId w:val="26"/>
  </w:num>
  <w:num w:numId="13">
    <w:abstractNumId w:val="28"/>
  </w:num>
  <w:num w:numId="14">
    <w:abstractNumId w:val="30"/>
  </w:num>
  <w:num w:numId="15">
    <w:abstractNumId w:val="31"/>
  </w:num>
  <w:num w:numId="16">
    <w:abstractNumId w:val="32"/>
  </w:num>
  <w:num w:numId="17">
    <w:abstractNumId w:val="33"/>
  </w:num>
  <w:num w:numId="18">
    <w:abstractNumId w:val="35"/>
  </w:num>
  <w:num w:numId="19">
    <w:abstractNumId w:val="37"/>
  </w:num>
  <w:num w:numId="20">
    <w:abstractNumId w:val="40"/>
  </w:num>
  <w:num w:numId="21">
    <w:abstractNumId w:val="41"/>
  </w:num>
  <w:num w:numId="22">
    <w:abstractNumId w:val="78"/>
  </w:num>
  <w:num w:numId="23">
    <w:abstractNumId w:val="96"/>
  </w:num>
  <w:num w:numId="24">
    <w:abstractNumId w:val="77"/>
  </w:num>
  <w:num w:numId="25">
    <w:abstractNumId w:val="69"/>
  </w:num>
  <w:num w:numId="26">
    <w:abstractNumId w:val="59"/>
  </w:num>
  <w:num w:numId="27">
    <w:abstractNumId w:val="79"/>
  </w:num>
  <w:num w:numId="28">
    <w:abstractNumId w:val="45"/>
  </w:num>
  <w:num w:numId="29">
    <w:abstractNumId w:val="63"/>
  </w:num>
  <w:num w:numId="30">
    <w:abstractNumId w:val="81"/>
  </w:num>
  <w:num w:numId="31">
    <w:abstractNumId w:val="64"/>
  </w:num>
  <w:num w:numId="32">
    <w:abstractNumId w:val="53"/>
  </w:num>
  <w:num w:numId="33">
    <w:abstractNumId w:val="86"/>
  </w:num>
  <w:num w:numId="34">
    <w:abstractNumId w:val="50"/>
  </w:num>
  <w:num w:numId="35">
    <w:abstractNumId w:val="93"/>
  </w:num>
  <w:num w:numId="36">
    <w:abstractNumId w:val="91"/>
  </w:num>
  <w:num w:numId="37">
    <w:abstractNumId w:val="43"/>
  </w:num>
  <w:num w:numId="38">
    <w:abstractNumId w:val="75"/>
  </w:num>
  <w:num w:numId="39">
    <w:abstractNumId w:val="82"/>
  </w:num>
  <w:num w:numId="40">
    <w:abstractNumId w:val="57"/>
  </w:num>
  <w:num w:numId="41">
    <w:abstractNumId w:val="84"/>
  </w:num>
  <w:num w:numId="42">
    <w:abstractNumId w:val="42"/>
  </w:num>
  <w:num w:numId="43">
    <w:abstractNumId w:val="66"/>
  </w:num>
  <w:num w:numId="44">
    <w:abstractNumId w:val="71"/>
  </w:num>
  <w:num w:numId="45">
    <w:abstractNumId w:val="54"/>
  </w:num>
  <w:num w:numId="46">
    <w:abstractNumId w:val="85"/>
  </w:num>
  <w:num w:numId="47">
    <w:abstractNumId w:val="60"/>
  </w:num>
  <w:num w:numId="48">
    <w:abstractNumId w:val="65"/>
  </w:num>
  <w:num w:numId="49">
    <w:abstractNumId w:val="88"/>
  </w:num>
  <w:num w:numId="50">
    <w:abstractNumId w:val="46"/>
  </w:num>
  <w:num w:numId="51">
    <w:abstractNumId w:val="87"/>
  </w:num>
  <w:num w:numId="52">
    <w:abstractNumId w:val="51"/>
  </w:num>
  <w:num w:numId="53">
    <w:abstractNumId w:val="70"/>
  </w:num>
  <w:num w:numId="54">
    <w:abstractNumId w:val="74"/>
  </w:num>
  <w:num w:numId="55">
    <w:abstractNumId w:val="44"/>
  </w:num>
  <w:num w:numId="56">
    <w:abstractNumId w:val="95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mer Mirosław">
    <w15:presenceInfo w15:providerId="AD" w15:userId="S-1-5-21-1224385738-3104897973-1152974822-32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B4119"/>
    <w:rsid w:val="00003DCC"/>
    <w:rsid w:val="000122C8"/>
    <w:rsid w:val="000200D7"/>
    <w:rsid w:val="000230C5"/>
    <w:rsid w:val="00052121"/>
    <w:rsid w:val="0005727D"/>
    <w:rsid w:val="00057D35"/>
    <w:rsid w:val="000613F8"/>
    <w:rsid w:val="00065F97"/>
    <w:rsid w:val="00072A8A"/>
    <w:rsid w:val="000A242D"/>
    <w:rsid w:val="000B2FAB"/>
    <w:rsid w:val="000D7672"/>
    <w:rsid w:val="000E2DA3"/>
    <w:rsid w:val="00103AED"/>
    <w:rsid w:val="00144518"/>
    <w:rsid w:val="00146A82"/>
    <w:rsid w:val="001471B7"/>
    <w:rsid w:val="00156AA3"/>
    <w:rsid w:val="001600C5"/>
    <w:rsid w:val="00191C28"/>
    <w:rsid w:val="00192D0C"/>
    <w:rsid w:val="001A3197"/>
    <w:rsid w:val="001C1E0E"/>
    <w:rsid w:val="001E12FB"/>
    <w:rsid w:val="001E2541"/>
    <w:rsid w:val="001E3673"/>
    <w:rsid w:val="001F0F1D"/>
    <w:rsid w:val="001F517C"/>
    <w:rsid w:val="001F67F9"/>
    <w:rsid w:val="00204131"/>
    <w:rsid w:val="00205951"/>
    <w:rsid w:val="0022360D"/>
    <w:rsid w:val="00233319"/>
    <w:rsid w:val="00266591"/>
    <w:rsid w:val="00286C3B"/>
    <w:rsid w:val="00292270"/>
    <w:rsid w:val="00293FF9"/>
    <w:rsid w:val="002A0DC9"/>
    <w:rsid w:val="002A27C4"/>
    <w:rsid w:val="002A2B62"/>
    <w:rsid w:val="002C093D"/>
    <w:rsid w:val="002C1EE0"/>
    <w:rsid w:val="002C5027"/>
    <w:rsid w:val="002D1E1A"/>
    <w:rsid w:val="002D2027"/>
    <w:rsid w:val="002D4109"/>
    <w:rsid w:val="002D562A"/>
    <w:rsid w:val="003012BA"/>
    <w:rsid w:val="00302412"/>
    <w:rsid w:val="003037D9"/>
    <w:rsid w:val="00317CBD"/>
    <w:rsid w:val="00327A39"/>
    <w:rsid w:val="003438C2"/>
    <w:rsid w:val="00346D56"/>
    <w:rsid w:val="003474DC"/>
    <w:rsid w:val="003740E0"/>
    <w:rsid w:val="0038448C"/>
    <w:rsid w:val="00391D9E"/>
    <w:rsid w:val="00394474"/>
    <w:rsid w:val="003971B0"/>
    <w:rsid w:val="003A10E7"/>
    <w:rsid w:val="003A645C"/>
    <w:rsid w:val="003B03B8"/>
    <w:rsid w:val="003B234B"/>
    <w:rsid w:val="003D10BB"/>
    <w:rsid w:val="003D15A9"/>
    <w:rsid w:val="003F1580"/>
    <w:rsid w:val="00404E33"/>
    <w:rsid w:val="004102C4"/>
    <w:rsid w:val="00415E34"/>
    <w:rsid w:val="00430012"/>
    <w:rsid w:val="004301F4"/>
    <w:rsid w:val="00432056"/>
    <w:rsid w:val="0043471A"/>
    <w:rsid w:val="00457F33"/>
    <w:rsid w:val="00464D1F"/>
    <w:rsid w:val="00475A3C"/>
    <w:rsid w:val="0047702C"/>
    <w:rsid w:val="00487227"/>
    <w:rsid w:val="00487BBF"/>
    <w:rsid w:val="004C0359"/>
    <w:rsid w:val="004C1579"/>
    <w:rsid w:val="004D6D10"/>
    <w:rsid w:val="004E3CB8"/>
    <w:rsid w:val="004F54A1"/>
    <w:rsid w:val="004F6A98"/>
    <w:rsid w:val="005033EB"/>
    <w:rsid w:val="005106E6"/>
    <w:rsid w:val="00513806"/>
    <w:rsid w:val="00520125"/>
    <w:rsid w:val="00526BCF"/>
    <w:rsid w:val="005312E9"/>
    <w:rsid w:val="00533250"/>
    <w:rsid w:val="005634B0"/>
    <w:rsid w:val="00573CF7"/>
    <w:rsid w:val="00586BBD"/>
    <w:rsid w:val="005A294E"/>
    <w:rsid w:val="005B2B3F"/>
    <w:rsid w:val="005B5A37"/>
    <w:rsid w:val="005C0AA9"/>
    <w:rsid w:val="005C1DD8"/>
    <w:rsid w:val="005C2F10"/>
    <w:rsid w:val="005D0529"/>
    <w:rsid w:val="005D4F0C"/>
    <w:rsid w:val="005F2CF6"/>
    <w:rsid w:val="005F70A0"/>
    <w:rsid w:val="0060059A"/>
    <w:rsid w:val="00633485"/>
    <w:rsid w:val="00633DAC"/>
    <w:rsid w:val="00636722"/>
    <w:rsid w:val="0064433A"/>
    <w:rsid w:val="0064498D"/>
    <w:rsid w:val="006507D0"/>
    <w:rsid w:val="0067552F"/>
    <w:rsid w:val="00675EBE"/>
    <w:rsid w:val="00680809"/>
    <w:rsid w:val="006932C3"/>
    <w:rsid w:val="006C2E29"/>
    <w:rsid w:val="006C700A"/>
    <w:rsid w:val="006D693F"/>
    <w:rsid w:val="006F597C"/>
    <w:rsid w:val="007044AC"/>
    <w:rsid w:val="0074185F"/>
    <w:rsid w:val="007431F7"/>
    <w:rsid w:val="00743802"/>
    <w:rsid w:val="00747952"/>
    <w:rsid w:val="00751D6E"/>
    <w:rsid w:val="00761E70"/>
    <w:rsid w:val="007927D9"/>
    <w:rsid w:val="007A0EAD"/>
    <w:rsid w:val="007A1B42"/>
    <w:rsid w:val="007A21C0"/>
    <w:rsid w:val="007A7D2E"/>
    <w:rsid w:val="007B4017"/>
    <w:rsid w:val="007D2CC0"/>
    <w:rsid w:val="00813E22"/>
    <w:rsid w:val="00850563"/>
    <w:rsid w:val="00854106"/>
    <w:rsid w:val="0087347E"/>
    <w:rsid w:val="00874208"/>
    <w:rsid w:val="008915CD"/>
    <w:rsid w:val="008A5D74"/>
    <w:rsid w:val="008B4A2B"/>
    <w:rsid w:val="008B7D86"/>
    <w:rsid w:val="008C35E3"/>
    <w:rsid w:val="008C3BE9"/>
    <w:rsid w:val="008E5EA3"/>
    <w:rsid w:val="008F10BC"/>
    <w:rsid w:val="008F2F66"/>
    <w:rsid w:val="009207A9"/>
    <w:rsid w:val="00931A12"/>
    <w:rsid w:val="009346D9"/>
    <w:rsid w:val="00937600"/>
    <w:rsid w:val="00954F77"/>
    <w:rsid w:val="00963F1D"/>
    <w:rsid w:val="00964026"/>
    <w:rsid w:val="00970AFF"/>
    <w:rsid w:val="00972E1A"/>
    <w:rsid w:val="00975838"/>
    <w:rsid w:val="00976D7D"/>
    <w:rsid w:val="00984D1D"/>
    <w:rsid w:val="00986E75"/>
    <w:rsid w:val="00997AE6"/>
    <w:rsid w:val="009A6A5E"/>
    <w:rsid w:val="009B409D"/>
    <w:rsid w:val="009C6023"/>
    <w:rsid w:val="009D2DAC"/>
    <w:rsid w:val="009D3F9E"/>
    <w:rsid w:val="00A01487"/>
    <w:rsid w:val="00A01FB2"/>
    <w:rsid w:val="00A03C31"/>
    <w:rsid w:val="00A766DD"/>
    <w:rsid w:val="00A868DA"/>
    <w:rsid w:val="00AB0EE8"/>
    <w:rsid w:val="00AF3227"/>
    <w:rsid w:val="00B012DA"/>
    <w:rsid w:val="00B01AFE"/>
    <w:rsid w:val="00B02A00"/>
    <w:rsid w:val="00B330D8"/>
    <w:rsid w:val="00B3518D"/>
    <w:rsid w:val="00B450BA"/>
    <w:rsid w:val="00B5433E"/>
    <w:rsid w:val="00B5654C"/>
    <w:rsid w:val="00B63B2F"/>
    <w:rsid w:val="00B6404F"/>
    <w:rsid w:val="00B64975"/>
    <w:rsid w:val="00B66A7B"/>
    <w:rsid w:val="00B66A95"/>
    <w:rsid w:val="00B80AD4"/>
    <w:rsid w:val="00B8742A"/>
    <w:rsid w:val="00B94C78"/>
    <w:rsid w:val="00BA18D9"/>
    <w:rsid w:val="00BC6B24"/>
    <w:rsid w:val="00BE1E66"/>
    <w:rsid w:val="00BE5304"/>
    <w:rsid w:val="00BE793C"/>
    <w:rsid w:val="00BF2C3D"/>
    <w:rsid w:val="00C349A3"/>
    <w:rsid w:val="00C51357"/>
    <w:rsid w:val="00C54E76"/>
    <w:rsid w:val="00C65503"/>
    <w:rsid w:val="00C66ECA"/>
    <w:rsid w:val="00C67B51"/>
    <w:rsid w:val="00C748A3"/>
    <w:rsid w:val="00C90243"/>
    <w:rsid w:val="00C95809"/>
    <w:rsid w:val="00CB0BB9"/>
    <w:rsid w:val="00CB15C5"/>
    <w:rsid w:val="00CB454E"/>
    <w:rsid w:val="00CC045E"/>
    <w:rsid w:val="00CE2A2B"/>
    <w:rsid w:val="00CE64C5"/>
    <w:rsid w:val="00D07DFF"/>
    <w:rsid w:val="00D159BA"/>
    <w:rsid w:val="00D21E13"/>
    <w:rsid w:val="00D25221"/>
    <w:rsid w:val="00D31A0D"/>
    <w:rsid w:val="00D51A94"/>
    <w:rsid w:val="00D716EE"/>
    <w:rsid w:val="00D76C62"/>
    <w:rsid w:val="00D8555C"/>
    <w:rsid w:val="00D9680B"/>
    <w:rsid w:val="00DA7910"/>
    <w:rsid w:val="00DC02C6"/>
    <w:rsid w:val="00DC5FA9"/>
    <w:rsid w:val="00DC6011"/>
    <w:rsid w:val="00DC79C0"/>
    <w:rsid w:val="00DD520C"/>
    <w:rsid w:val="00DD6DC2"/>
    <w:rsid w:val="00DE2ECB"/>
    <w:rsid w:val="00DE39B3"/>
    <w:rsid w:val="00E066E3"/>
    <w:rsid w:val="00E13685"/>
    <w:rsid w:val="00E16688"/>
    <w:rsid w:val="00E25702"/>
    <w:rsid w:val="00E37192"/>
    <w:rsid w:val="00E40B29"/>
    <w:rsid w:val="00E4332B"/>
    <w:rsid w:val="00E51807"/>
    <w:rsid w:val="00E71D17"/>
    <w:rsid w:val="00E770DE"/>
    <w:rsid w:val="00E854CE"/>
    <w:rsid w:val="00EB3819"/>
    <w:rsid w:val="00EC06BA"/>
    <w:rsid w:val="00ED30EA"/>
    <w:rsid w:val="00EE3923"/>
    <w:rsid w:val="00EE661C"/>
    <w:rsid w:val="00F1203A"/>
    <w:rsid w:val="00F158EA"/>
    <w:rsid w:val="00F2250B"/>
    <w:rsid w:val="00F546B8"/>
    <w:rsid w:val="00F55499"/>
    <w:rsid w:val="00F66EB8"/>
    <w:rsid w:val="00F671C7"/>
    <w:rsid w:val="00FB4119"/>
    <w:rsid w:val="00FC303A"/>
    <w:rsid w:val="00FD38F3"/>
    <w:rsid w:val="00FD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2E9"/>
    <w:pPr>
      <w:spacing w:after="160" w:line="276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2E9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2E9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94474"/>
  </w:style>
  <w:style w:type="character" w:customStyle="1" w:styleId="WW8Num1z1">
    <w:name w:val="WW8Num1z1"/>
    <w:rsid w:val="00394474"/>
  </w:style>
  <w:style w:type="character" w:customStyle="1" w:styleId="WW8Num1z2">
    <w:name w:val="WW8Num1z2"/>
    <w:rsid w:val="00394474"/>
  </w:style>
  <w:style w:type="character" w:customStyle="1" w:styleId="WW8Num1z3">
    <w:name w:val="WW8Num1z3"/>
    <w:rsid w:val="00394474"/>
  </w:style>
  <w:style w:type="character" w:customStyle="1" w:styleId="WW8Num1z4">
    <w:name w:val="WW8Num1z4"/>
    <w:rsid w:val="00394474"/>
  </w:style>
  <w:style w:type="character" w:customStyle="1" w:styleId="WW8Num1z5">
    <w:name w:val="WW8Num1z5"/>
    <w:rsid w:val="00394474"/>
  </w:style>
  <w:style w:type="character" w:customStyle="1" w:styleId="WW8Num1z6">
    <w:name w:val="WW8Num1z6"/>
    <w:rsid w:val="00394474"/>
  </w:style>
  <w:style w:type="character" w:customStyle="1" w:styleId="WW8Num1z7">
    <w:name w:val="WW8Num1z7"/>
    <w:rsid w:val="00394474"/>
  </w:style>
  <w:style w:type="character" w:customStyle="1" w:styleId="WW8Num1z8">
    <w:name w:val="WW8Num1z8"/>
    <w:rsid w:val="00394474"/>
  </w:style>
  <w:style w:type="character" w:customStyle="1" w:styleId="WW8Num2z0">
    <w:name w:val="WW8Num2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3z0">
    <w:name w:val="WW8Num3z0"/>
    <w:rsid w:val="00394474"/>
    <w:rPr>
      <w:iCs/>
    </w:rPr>
  </w:style>
  <w:style w:type="character" w:customStyle="1" w:styleId="WW8Num3z1">
    <w:name w:val="WW8Num3z1"/>
    <w:rsid w:val="00394474"/>
  </w:style>
  <w:style w:type="character" w:customStyle="1" w:styleId="WW8Num3z2">
    <w:name w:val="WW8Num3z2"/>
    <w:rsid w:val="00394474"/>
  </w:style>
  <w:style w:type="character" w:customStyle="1" w:styleId="WW8Num3z3">
    <w:name w:val="WW8Num3z3"/>
    <w:rsid w:val="00394474"/>
  </w:style>
  <w:style w:type="character" w:customStyle="1" w:styleId="WW8Num3z4">
    <w:name w:val="WW8Num3z4"/>
    <w:rsid w:val="00394474"/>
  </w:style>
  <w:style w:type="character" w:customStyle="1" w:styleId="WW8Num3z5">
    <w:name w:val="WW8Num3z5"/>
    <w:rsid w:val="00394474"/>
  </w:style>
  <w:style w:type="character" w:customStyle="1" w:styleId="WW8Num3z6">
    <w:name w:val="WW8Num3z6"/>
    <w:rsid w:val="00394474"/>
  </w:style>
  <w:style w:type="character" w:customStyle="1" w:styleId="WW8Num3z7">
    <w:name w:val="WW8Num3z7"/>
    <w:rsid w:val="00394474"/>
  </w:style>
  <w:style w:type="character" w:customStyle="1" w:styleId="WW8Num3z8">
    <w:name w:val="WW8Num3z8"/>
    <w:rsid w:val="00394474"/>
  </w:style>
  <w:style w:type="character" w:customStyle="1" w:styleId="WW8Num4z0">
    <w:name w:val="WW8Num4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4z1">
    <w:name w:val="WW8Num4z1"/>
    <w:rsid w:val="00394474"/>
  </w:style>
  <w:style w:type="character" w:customStyle="1" w:styleId="WW8Num4z2">
    <w:name w:val="WW8Num4z2"/>
    <w:rsid w:val="00394474"/>
  </w:style>
  <w:style w:type="character" w:customStyle="1" w:styleId="WW8Num4z3">
    <w:name w:val="WW8Num4z3"/>
    <w:rsid w:val="00394474"/>
  </w:style>
  <w:style w:type="character" w:customStyle="1" w:styleId="WW8Num4z4">
    <w:name w:val="WW8Num4z4"/>
    <w:rsid w:val="00394474"/>
  </w:style>
  <w:style w:type="character" w:customStyle="1" w:styleId="WW8Num4z5">
    <w:name w:val="WW8Num4z5"/>
    <w:rsid w:val="00394474"/>
  </w:style>
  <w:style w:type="character" w:customStyle="1" w:styleId="WW8Num4z6">
    <w:name w:val="WW8Num4z6"/>
    <w:rsid w:val="00394474"/>
  </w:style>
  <w:style w:type="character" w:customStyle="1" w:styleId="WW8Num4z7">
    <w:name w:val="WW8Num4z7"/>
    <w:rsid w:val="00394474"/>
  </w:style>
  <w:style w:type="character" w:customStyle="1" w:styleId="WW8Num4z8">
    <w:name w:val="WW8Num4z8"/>
    <w:rsid w:val="00394474"/>
  </w:style>
  <w:style w:type="character" w:customStyle="1" w:styleId="WW8Num5z0">
    <w:name w:val="WW8Num5z0"/>
    <w:rsid w:val="00394474"/>
    <w:rPr>
      <w:rFonts w:ascii="Symbol" w:hAnsi="Symbol" w:cs="Symbol" w:hint="default"/>
      <w:sz w:val="20"/>
    </w:rPr>
  </w:style>
  <w:style w:type="character" w:customStyle="1" w:styleId="WW8Num5z1">
    <w:name w:val="WW8Num5z1"/>
    <w:rsid w:val="00394474"/>
    <w:rPr>
      <w:rFonts w:ascii="Courier New" w:hAnsi="Courier New" w:cs="Courier New" w:hint="default"/>
      <w:sz w:val="20"/>
      <w:szCs w:val="24"/>
    </w:rPr>
  </w:style>
  <w:style w:type="character" w:customStyle="1" w:styleId="WW8Num5z2">
    <w:name w:val="WW8Num5z2"/>
    <w:rsid w:val="00394474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39447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WW8Num6z1">
    <w:name w:val="WW8Num6z1"/>
    <w:rsid w:val="00394474"/>
  </w:style>
  <w:style w:type="character" w:customStyle="1" w:styleId="WW8Num6z2">
    <w:name w:val="WW8Num6z2"/>
    <w:rsid w:val="00394474"/>
  </w:style>
  <w:style w:type="character" w:customStyle="1" w:styleId="WW8Num6z3">
    <w:name w:val="WW8Num6z3"/>
    <w:rsid w:val="00394474"/>
  </w:style>
  <w:style w:type="character" w:customStyle="1" w:styleId="WW8Num6z4">
    <w:name w:val="WW8Num6z4"/>
    <w:rsid w:val="00394474"/>
  </w:style>
  <w:style w:type="character" w:customStyle="1" w:styleId="WW8Num6z5">
    <w:name w:val="WW8Num6z5"/>
    <w:rsid w:val="00394474"/>
  </w:style>
  <w:style w:type="character" w:customStyle="1" w:styleId="WW8Num6z6">
    <w:name w:val="WW8Num6z6"/>
    <w:rsid w:val="00394474"/>
  </w:style>
  <w:style w:type="character" w:customStyle="1" w:styleId="WW8Num6z7">
    <w:name w:val="WW8Num6z7"/>
    <w:rsid w:val="00394474"/>
  </w:style>
  <w:style w:type="character" w:customStyle="1" w:styleId="WW8Num6z8">
    <w:name w:val="WW8Num6z8"/>
    <w:rsid w:val="00394474"/>
  </w:style>
  <w:style w:type="character" w:customStyle="1" w:styleId="WW8Num7z0">
    <w:name w:val="WW8Num7z0"/>
    <w:rsid w:val="00394474"/>
  </w:style>
  <w:style w:type="character" w:customStyle="1" w:styleId="WW8Num7z1">
    <w:name w:val="WW8Num7z1"/>
    <w:rsid w:val="00394474"/>
  </w:style>
  <w:style w:type="character" w:customStyle="1" w:styleId="WW8Num7z2">
    <w:name w:val="WW8Num7z2"/>
    <w:rsid w:val="00394474"/>
  </w:style>
  <w:style w:type="character" w:customStyle="1" w:styleId="WW8Num7z3">
    <w:name w:val="WW8Num7z3"/>
    <w:rsid w:val="00394474"/>
  </w:style>
  <w:style w:type="character" w:customStyle="1" w:styleId="WW8Num7z4">
    <w:name w:val="WW8Num7z4"/>
    <w:rsid w:val="00394474"/>
  </w:style>
  <w:style w:type="character" w:customStyle="1" w:styleId="WW8Num7z5">
    <w:name w:val="WW8Num7z5"/>
    <w:rsid w:val="00394474"/>
  </w:style>
  <w:style w:type="character" w:customStyle="1" w:styleId="WW8Num7z6">
    <w:name w:val="WW8Num7z6"/>
    <w:rsid w:val="00394474"/>
  </w:style>
  <w:style w:type="character" w:customStyle="1" w:styleId="WW8Num7z7">
    <w:name w:val="WW8Num7z7"/>
    <w:rsid w:val="00394474"/>
  </w:style>
  <w:style w:type="character" w:customStyle="1" w:styleId="WW8Num7z8">
    <w:name w:val="WW8Num7z8"/>
    <w:rsid w:val="00394474"/>
  </w:style>
  <w:style w:type="character" w:customStyle="1" w:styleId="WW8Num8z0">
    <w:name w:val="WW8Num8z0"/>
    <w:rsid w:val="00394474"/>
  </w:style>
  <w:style w:type="character" w:customStyle="1" w:styleId="WW8Num8z1">
    <w:name w:val="WW8Num8z1"/>
    <w:rsid w:val="00394474"/>
  </w:style>
  <w:style w:type="character" w:customStyle="1" w:styleId="WW8Num8z2">
    <w:name w:val="WW8Num8z2"/>
    <w:rsid w:val="00394474"/>
  </w:style>
  <w:style w:type="character" w:customStyle="1" w:styleId="WW8Num8z3">
    <w:name w:val="WW8Num8z3"/>
    <w:rsid w:val="00394474"/>
  </w:style>
  <w:style w:type="character" w:customStyle="1" w:styleId="WW8Num8z4">
    <w:name w:val="WW8Num8z4"/>
    <w:rsid w:val="00394474"/>
  </w:style>
  <w:style w:type="character" w:customStyle="1" w:styleId="WW8Num8z5">
    <w:name w:val="WW8Num8z5"/>
    <w:rsid w:val="00394474"/>
  </w:style>
  <w:style w:type="character" w:customStyle="1" w:styleId="WW8Num8z6">
    <w:name w:val="WW8Num8z6"/>
    <w:rsid w:val="00394474"/>
  </w:style>
  <w:style w:type="character" w:customStyle="1" w:styleId="WW8Num8z7">
    <w:name w:val="WW8Num8z7"/>
    <w:rsid w:val="00394474"/>
  </w:style>
  <w:style w:type="character" w:customStyle="1" w:styleId="WW8Num8z8">
    <w:name w:val="WW8Num8z8"/>
    <w:rsid w:val="00394474"/>
  </w:style>
  <w:style w:type="character" w:customStyle="1" w:styleId="WW8Num9z0">
    <w:name w:val="WW8Num9z0"/>
    <w:rsid w:val="00394474"/>
    <w:rPr>
      <w:rFonts w:ascii="Wingdings" w:hAnsi="Wingdings" w:cs="Wingdings" w:hint="default"/>
    </w:rPr>
  </w:style>
  <w:style w:type="character" w:customStyle="1" w:styleId="WW8Num10z0">
    <w:name w:val="WW8Num10z0"/>
    <w:rsid w:val="00394474"/>
    <w:rPr>
      <w:rFonts w:ascii="Times New Roman" w:eastAsia="Times New Roman" w:hAnsi="Times New Roman" w:cs="Times New Roman" w:hint="default"/>
      <w:i w:val="0"/>
      <w:sz w:val="24"/>
      <w:szCs w:val="24"/>
      <w:lang w:eastAsia="pl-PL"/>
    </w:rPr>
  </w:style>
  <w:style w:type="character" w:customStyle="1" w:styleId="WW8Num10z1">
    <w:name w:val="WW8Num10z1"/>
    <w:rsid w:val="00394474"/>
    <w:rPr>
      <w:sz w:val="24"/>
    </w:rPr>
  </w:style>
  <w:style w:type="character" w:customStyle="1" w:styleId="WW8Num10z2">
    <w:name w:val="WW8Num10z2"/>
    <w:rsid w:val="00394474"/>
  </w:style>
  <w:style w:type="character" w:customStyle="1" w:styleId="WW8Num10z3">
    <w:name w:val="WW8Num10z3"/>
    <w:rsid w:val="00394474"/>
  </w:style>
  <w:style w:type="character" w:customStyle="1" w:styleId="WW8Num10z4">
    <w:name w:val="WW8Num10z4"/>
    <w:rsid w:val="00394474"/>
  </w:style>
  <w:style w:type="character" w:customStyle="1" w:styleId="WW8Num10z5">
    <w:name w:val="WW8Num10z5"/>
    <w:rsid w:val="00394474"/>
  </w:style>
  <w:style w:type="character" w:customStyle="1" w:styleId="WW8Num10z6">
    <w:name w:val="WW8Num10z6"/>
    <w:rsid w:val="00394474"/>
  </w:style>
  <w:style w:type="character" w:customStyle="1" w:styleId="WW8Num10z7">
    <w:name w:val="WW8Num10z7"/>
    <w:rsid w:val="00394474"/>
  </w:style>
  <w:style w:type="character" w:customStyle="1" w:styleId="WW8Num10z8">
    <w:name w:val="WW8Num10z8"/>
    <w:rsid w:val="00394474"/>
  </w:style>
  <w:style w:type="character" w:customStyle="1" w:styleId="WW8Num11z0">
    <w:name w:val="WW8Num11z0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394474"/>
  </w:style>
  <w:style w:type="character" w:customStyle="1" w:styleId="WW8Num11z2">
    <w:name w:val="WW8Num11z2"/>
    <w:rsid w:val="00394474"/>
  </w:style>
  <w:style w:type="character" w:customStyle="1" w:styleId="WW8Num11z3">
    <w:name w:val="WW8Num11z3"/>
    <w:rsid w:val="00394474"/>
  </w:style>
  <w:style w:type="character" w:customStyle="1" w:styleId="WW8Num11z4">
    <w:name w:val="WW8Num11z4"/>
    <w:rsid w:val="00394474"/>
  </w:style>
  <w:style w:type="character" w:customStyle="1" w:styleId="WW8Num11z5">
    <w:name w:val="WW8Num11z5"/>
    <w:rsid w:val="00394474"/>
  </w:style>
  <w:style w:type="character" w:customStyle="1" w:styleId="WW8Num11z6">
    <w:name w:val="WW8Num11z6"/>
    <w:rsid w:val="00394474"/>
  </w:style>
  <w:style w:type="character" w:customStyle="1" w:styleId="WW8Num11z7">
    <w:name w:val="WW8Num11z7"/>
    <w:rsid w:val="00394474"/>
  </w:style>
  <w:style w:type="character" w:customStyle="1" w:styleId="WW8Num11z8">
    <w:name w:val="WW8Num11z8"/>
    <w:rsid w:val="00394474"/>
  </w:style>
  <w:style w:type="character" w:customStyle="1" w:styleId="WW8Num12z0">
    <w:name w:val="WW8Num12z0"/>
    <w:rsid w:val="00394474"/>
  </w:style>
  <w:style w:type="character" w:customStyle="1" w:styleId="WW8Num12z1">
    <w:name w:val="WW8Num12z1"/>
    <w:rsid w:val="00394474"/>
  </w:style>
  <w:style w:type="character" w:customStyle="1" w:styleId="WW8Num12z2">
    <w:name w:val="WW8Num12z2"/>
    <w:rsid w:val="00394474"/>
  </w:style>
  <w:style w:type="character" w:customStyle="1" w:styleId="WW8Num12z3">
    <w:name w:val="WW8Num12z3"/>
    <w:rsid w:val="00394474"/>
  </w:style>
  <w:style w:type="character" w:customStyle="1" w:styleId="WW8Num12z4">
    <w:name w:val="WW8Num12z4"/>
    <w:rsid w:val="00394474"/>
  </w:style>
  <w:style w:type="character" w:customStyle="1" w:styleId="WW8Num12z5">
    <w:name w:val="WW8Num12z5"/>
    <w:rsid w:val="00394474"/>
  </w:style>
  <w:style w:type="character" w:customStyle="1" w:styleId="WW8Num12z6">
    <w:name w:val="WW8Num12z6"/>
    <w:rsid w:val="00394474"/>
  </w:style>
  <w:style w:type="character" w:customStyle="1" w:styleId="WW8Num12z7">
    <w:name w:val="WW8Num12z7"/>
    <w:rsid w:val="00394474"/>
  </w:style>
  <w:style w:type="character" w:customStyle="1" w:styleId="WW8Num12z8">
    <w:name w:val="WW8Num12z8"/>
    <w:rsid w:val="00394474"/>
  </w:style>
  <w:style w:type="character" w:customStyle="1" w:styleId="WW8Num13z0">
    <w:name w:val="WW8Num13z0"/>
    <w:rsid w:val="00394474"/>
  </w:style>
  <w:style w:type="character" w:customStyle="1" w:styleId="WW8Num13z1">
    <w:name w:val="WW8Num13z1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3z2">
    <w:name w:val="WW8Num13z2"/>
    <w:rsid w:val="00394474"/>
  </w:style>
  <w:style w:type="character" w:customStyle="1" w:styleId="WW8Num13z3">
    <w:name w:val="WW8Num13z3"/>
    <w:rsid w:val="00394474"/>
  </w:style>
  <w:style w:type="character" w:customStyle="1" w:styleId="WW8Num13z4">
    <w:name w:val="WW8Num13z4"/>
    <w:rsid w:val="00394474"/>
  </w:style>
  <w:style w:type="character" w:customStyle="1" w:styleId="WW8Num13z5">
    <w:name w:val="WW8Num13z5"/>
    <w:rsid w:val="00394474"/>
  </w:style>
  <w:style w:type="character" w:customStyle="1" w:styleId="WW8Num13z6">
    <w:name w:val="WW8Num13z6"/>
    <w:rsid w:val="00394474"/>
  </w:style>
  <w:style w:type="character" w:customStyle="1" w:styleId="WW8Num13z7">
    <w:name w:val="WW8Num13z7"/>
    <w:rsid w:val="00394474"/>
  </w:style>
  <w:style w:type="character" w:customStyle="1" w:styleId="WW8Num13z8">
    <w:name w:val="WW8Num13z8"/>
    <w:rsid w:val="00394474"/>
  </w:style>
  <w:style w:type="character" w:customStyle="1" w:styleId="WW8Num14z0">
    <w:name w:val="WW8Num14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1">
    <w:name w:val="WW8Num14z1"/>
    <w:rsid w:val="00394474"/>
  </w:style>
  <w:style w:type="character" w:customStyle="1" w:styleId="WW8Num14z2">
    <w:name w:val="WW8Num14z2"/>
    <w:rsid w:val="00394474"/>
  </w:style>
  <w:style w:type="character" w:customStyle="1" w:styleId="WW8Num14z3">
    <w:name w:val="WW8Num14z3"/>
    <w:rsid w:val="00394474"/>
  </w:style>
  <w:style w:type="character" w:customStyle="1" w:styleId="WW8Num14z4">
    <w:name w:val="WW8Num14z4"/>
    <w:rsid w:val="00394474"/>
  </w:style>
  <w:style w:type="character" w:customStyle="1" w:styleId="WW8Num14z5">
    <w:name w:val="WW8Num14z5"/>
    <w:rsid w:val="00394474"/>
  </w:style>
  <w:style w:type="character" w:customStyle="1" w:styleId="WW8Num14z6">
    <w:name w:val="WW8Num14z6"/>
    <w:rsid w:val="00394474"/>
  </w:style>
  <w:style w:type="character" w:customStyle="1" w:styleId="WW8Num14z7">
    <w:name w:val="WW8Num14z7"/>
    <w:rsid w:val="00394474"/>
  </w:style>
  <w:style w:type="character" w:customStyle="1" w:styleId="WW8Num14z8">
    <w:name w:val="WW8Num14z8"/>
    <w:rsid w:val="00394474"/>
  </w:style>
  <w:style w:type="character" w:customStyle="1" w:styleId="WW8Num15z0">
    <w:name w:val="WW8Num15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16z0">
    <w:name w:val="WW8Num16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6z1">
    <w:name w:val="WW8Num16z1"/>
    <w:rsid w:val="00394474"/>
  </w:style>
  <w:style w:type="character" w:customStyle="1" w:styleId="WW8Num16z2">
    <w:name w:val="WW8Num16z2"/>
    <w:rsid w:val="00394474"/>
  </w:style>
  <w:style w:type="character" w:customStyle="1" w:styleId="WW8Num16z3">
    <w:name w:val="WW8Num16z3"/>
    <w:rsid w:val="00394474"/>
  </w:style>
  <w:style w:type="character" w:customStyle="1" w:styleId="WW8Num16z4">
    <w:name w:val="WW8Num16z4"/>
    <w:rsid w:val="00394474"/>
  </w:style>
  <w:style w:type="character" w:customStyle="1" w:styleId="WW8Num16z5">
    <w:name w:val="WW8Num16z5"/>
    <w:rsid w:val="00394474"/>
  </w:style>
  <w:style w:type="character" w:customStyle="1" w:styleId="WW8Num16z6">
    <w:name w:val="WW8Num16z6"/>
    <w:rsid w:val="00394474"/>
  </w:style>
  <w:style w:type="character" w:customStyle="1" w:styleId="WW8Num16z7">
    <w:name w:val="WW8Num16z7"/>
    <w:rsid w:val="00394474"/>
  </w:style>
  <w:style w:type="character" w:customStyle="1" w:styleId="WW8Num16z8">
    <w:name w:val="WW8Num16z8"/>
    <w:rsid w:val="00394474"/>
  </w:style>
  <w:style w:type="character" w:customStyle="1" w:styleId="WW8Num17z0">
    <w:name w:val="WW8Num17z0"/>
    <w:rsid w:val="00394474"/>
    <w:rPr>
      <w:rFonts w:ascii="Wingdings" w:hAnsi="Wingdings" w:cs="Wingdings" w:hint="default"/>
      <w:sz w:val="24"/>
      <w:szCs w:val="24"/>
      <w:lang w:eastAsia="pl-PL"/>
    </w:rPr>
  </w:style>
  <w:style w:type="character" w:customStyle="1" w:styleId="WW8Num18z0">
    <w:name w:val="WW8Num18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8z1">
    <w:name w:val="WW8Num18z1"/>
    <w:rsid w:val="00394474"/>
  </w:style>
  <w:style w:type="character" w:customStyle="1" w:styleId="WW8Num18z2">
    <w:name w:val="WW8Num18z2"/>
    <w:rsid w:val="00394474"/>
  </w:style>
  <w:style w:type="character" w:customStyle="1" w:styleId="WW8Num18z3">
    <w:name w:val="WW8Num18z3"/>
    <w:rsid w:val="00394474"/>
  </w:style>
  <w:style w:type="character" w:customStyle="1" w:styleId="WW8Num18z4">
    <w:name w:val="WW8Num18z4"/>
    <w:rsid w:val="00394474"/>
  </w:style>
  <w:style w:type="character" w:customStyle="1" w:styleId="WW8Num18z5">
    <w:name w:val="WW8Num18z5"/>
    <w:rsid w:val="00394474"/>
  </w:style>
  <w:style w:type="character" w:customStyle="1" w:styleId="WW8Num18z6">
    <w:name w:val="WW8Num18z6"/>
    <w:rsid w:val="00394474"/>
  </w:style>
  <w:style w:type="character" w:customStyle="1" w:styleId="WW8Num18z7">
    <w:name w:val="WW8Num18z7"/>
    <w:rsid w:val="00394474"/>
  </w:style>
  <w:style w:type="character" w:customStyle="1" w:styleId="WW8Num18z8">
    <w:name w:val="WW8Num18z8"/>
    <w:rsid w:val="00394474"/>
  </w:style>
  <w:style w:type="character" w:customStyle="1" w:styleId="WW8Num19z0">
    <w:name w:val="WW8Num19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20z0">
    <w:name w:val="WW8Num20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0z1">
    <w:name w:val="WW8Num20z1"/>
    <w:rsid w:val="00394474"/>
  </w:style>
  <w:style w:type="character" w:customStyle="1" w:styleId="WW8Num20z2">
    <w:name w:val="WW8Num20z2"/>
    <w:rsid w:val="00394474"/>
  </w:style>
  <w:style w:type="character" w:customStyle="1" w:styleId="WW8Num20z3">
    <w:name w:val="WW8Num20z3"/>
    <w:rsid w:val="00394474"/>
  </w:style>
  <w:style w:type="character" w:customStyle="1" w:styleId="WW8Num20z4">
    <w:name w:val="WW8Num20z4"/>
    <w:rsid w:val="00394474"/>
  </w:style>
  <w:style w:type="character" w:customStyle="1" w:styleId="WW8Num20z5">
    <w:name w:val="WW8Num20z5"/>
    <w:rsid w:val="00394474"/>
  </w:style>
  <w:style w:type="character" w:customStyle="1" w:styleId="WW8Num20z6">
    <w:name w:val="WW8Num20z6"/>
    <w:rsid w:val="00394474"/>
  </w:style>
  <w:style w:type="character" w:customStyle="1" w:styleId="WW8Num20z7">
    <w:name w:val="WW8Num20z7"/>
    <w:rsid w:val="00394474"/>
  </w:style>
  <w:style w:type="character" w:customStyle="1" w:styleId="WW8Num20z8">
    <w:name w:val="WW8Num20z8"/>
    <w:rsid w:val="00394474"/>
  </w:style>
  <w:style w:type="character" w:customStyle="1" w:styleId="WW8Num21z0">
    <w:name w:val="WW8Num21z0"/>
    <w:rsid w:val="00394474"/>
    <w:rPr>
      <w:iCs/>
    </w:rPr>
  </w:style>
  <w:style w:type="character" w:customStyle="1" w:styleId="WW8Num21z1">
    <w:name w:val="WW8Num21z1"/>
    <w:rsid w:val="00394474"/>
  </w:style>
  <w:style w:type="character" w:customStyle="1" w:styleId="WW8Num21z2">
    <w:name w:val="WW8Num21z2"/>
    <w:rsid w:val="00394474"/>
  </w:style>
  <w:style w:type="character" w:customStyle="1" w:styleId="WW8Num21z3">
    <w:name w:val="WW8Num21z3"/>
    <w:rsid w:val="00394474"/>
  </w:style>
  <w:style w:type="character" w:customStyle="1" w:styleId="WW8Num21z4">
    <w:name w:val="WW8Num21z4"/>
    <w:rsid w:val="00394474"/>
  </w:style>
  <w:style w:type="character" w:customStyle="1" w:styleId="WW8Num21z5">
    <w:name w:val="WW8Num21z5"/>
    <w:rsid w:val="00394474"/>
  </w:style>
  <w:style w:type="character" w:customStyle="1" w:styleId="WW8Num21z6">
    <w:name w:val="WW8Num21z6"/>
    <w:rsid w:val="00394474"/>
  </w:style>
  <w:style w:type="character" w:customStyle="1" w:styleId="WW8Num21z7">
    <w:name w:val="WW8Num21z7"/>
    <w:rsid w:val="00394474"/>
  </w:style>
  <w:style w:type="character" w:customStyle="1" w:styleId="WW8Num21z8">
    <w:name w:val="WW8Num21z8"/>
    <w:rsid w:val="00394474"/>
  </w:style>
  <w:style w:type="character" w:customStyle="1" w:styleId="WW8Num22z0">
    <w:name w:val="WW8Num22z0"/>
    <w:rsid w:val="00394474"/>
  </w:style>
  <w:style w:type="character" w:customStyle="1" w:styleId="WW8Num22z1">
    <w:name w:val="WW8Num22z1"/>
    <w:rsid w:val="00394474"/>
  </w:style>
  <w:style w:type="character" w:customStyle="1" w:styleId="WW8Num22z2">
    <w:name w:val="WW8Num22z2"/>
    <w:rsid w:val="00394474"/>
  </w:style>
  <w:style w:type="character" w:customStyle="1" w:styleId="WW8Num22z3">
    <w:name w:val="WW8Num22z3"/>
    <w:rsid w:val="00394474"/>
  </w:style>
  <w:style w:type="character" w:customStyle="1" w:styleId="WW8Num22z4">
    <w:name w:val="WW8Num22z4"/>
    <w:rsid w:val="00394474"/>
  </w:style>
  <w:style w:type="character" w:customStyle="1" w:styleId="WW8Num22z5">
    <w:name w:val="WW8Num22z5"/>
    <w:rsid w:val="00394474"/>
  </w:style>
  <w:style w:type="character" w:customStyle="1" w:styleId="WW8Num22z6">
    <w:name w:val="WW8Num22z6"/>
    <w:rsid w:val="00394474"/>
  </w:style>
  <w:style w:type="character" w:customStyle="1" w:styleId="WW8Num22z7">
    <w:name w:val="WW8Num22z7"/>
    <w:rsid w:val="00394474"/>
  </w:style>
  <w:style w:type="character" w:customStyle="1" w:styleId="WW8Num22z8">
    <w:name w:val="WW8Num22z8"/>
    <w:rsid w:val="00394474"/>
  </w:style>
  <w:style w:type="character" w:customStyle="1" w:styleId="WW8Num23z0">
    <w:name w:val="WW8Num23z0"/>
    <w:rsid w:val="00394474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customStyle="1" w:styleId="WW8Num23z1">
    <w:name w:val="WW8Num23z1"/>
    <w:rsid w:val="00394474"/>
  </w:style>
  <w:style w:type="character" w:customStyle="1" w:styleId="WW8Num23z2">
    <w:name w:val="WW8Num23z2"/>
    <w:rsid w:val="00394474"/>
  </w:style>
  <w:style w:type="character" w:customStyle="1" w:styleId="WW8Num23z3">
    <w:name w:val="WW8Num23z3"/>
    <w:rsid w:val="00394474"/>
  </w:style>
  <w:style w:type="character" w:customStyle="1" w:styleId="WW8Num23z4">
    <w:name w:val="WW8Num23z4"/>
    <w:rsid w:val="00394474"/>
  </w:style>
  <w:style w:type="character" w:customStyle="1" w:styleId="WW8Num23z5">
    <w:name w:val="WW8Num23z5"/>
    <w:rsid w:val="00394474"/>
  </w:style>
  <w:style w:type="character" w:customStyle="1" w:styleId="WW8Num23z6">
    <w:name w:val="WW8Num23z6"/>
    <w:rsid w:val="00394474"/>
  </w:style>
  <w:style w:type="character" w:customStyle="1" w:styleId="WW8Num23z7">
    <w:name w:val="WW8Num23z7"/>
    <w:rsid w:val="00394474"/>
  </w:style>
  <w:style w:type="character" w:customStyle="1" w:styleId="WW8Num23z8">
    <w:name w:val="WW8Num23z8"/>
    <w:rsid w:val="00394474"/>
  </w:style>
  <w:style w:type="character" w:customStyle="1" w:styleId="WW8Num24z0">
    <w:name w:val="WW8Num24z0"/>
    <w:rsid w:val="00394474"/>
  </w:style>
  <w:style w:type="character" w:customStyle="1" w:styleId="WW8Num24z1">
    <w:name w:val="WW8Num24z1"/>
    <w:rsid w:val="00394474"/>
  </w:style>
  <w:style w:type="character" w:customStyle="1" w:styleId="WW8Num24z2">
    <w:name w:val="WW8Num24z2"/>
    <w:rsid w:val="00394474"/>
  </w:style>
  <w:style w:type="character" w:customStyle="1" w:styleId="WW8Num24z3">
    <w:name w:val="WW8Num24z3"/>
    <w:rsid w:val="00394474"/>
  </w:style>
  <w:style w:type="character" w:customStyle="1" w:styleId="WW8Num24z4">
    <w:name w:val="WW8Num24z4"/>
    <w:rsid w:val="00394474"/>
  </w:style>
  <w:style w:type="character" w:customStyle="1" w:styleId="WW8Num24z5">
    <w:name w:val="WW8Num24z5"/>
    <w:rsid w:val="00394474"/>
  </w:style>
  <w:style w:type="character" w:customStyle="1" w:styleId="WW8Num24z6">
    <w:name w:val="WW8Num24z6"/>
    <w:rsid w:val="00394474"/>
  </w:style>
  <w:style w:type="character" w:customStyle="1" w:styleId="WW8Num24z7">
    <w:name w:val="WW8Num24z7"/>
    <w:rsid w:val="00394474"/>
  </w:style>
  <w:style w:type="character" w:customStyle="1" w:styleId="WW8Num24z8">
    <w:name w:val="WW8Num24z8"/>
    <w:rsid w:val="00394474"/>
  </w:style>
  <w:style w:type="character" w:customStyle="1" w:styleId="WW8Num25z0">
    <w:name w:val="WW8Num25z0"/>
    <w:rsid w:val="00394474"/>
    <w:rPr>
      <w:rFonts w:ascii="Symbol" w:hAnsi="Symbol" w:cs="Symbol" w:hint="default"/>
    </w:rPr>
  </w:style>
  <w:style w:type="character" w:customStyle="1" w:styleId="WW8Num26z0">
    <w:name w:val="WW8Num26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6z1">
    <w:name w:val="WW8Num26z1"/>
    <w:rsid w:val="00394474"/>
  </w:style>
  <w:style w:type="character" w:customStyle="1" w:styleId="WW8Num26z2">
    <w:name w:val="WW8Num26z2"/>
    <w:rsid w:val="00394474"/>
  </w:style>
  <w:style w:type="character" w:customStyle="1" w:styleId="WW8Num26z3">
    <w:name w:val="WW8Num26z3"/>
    <w:rsid w:val="00394474"/>
  </w:style>
  <w:style w:type="character" w:customStyle="1" w:styleId="WW8Num26z4">
    <w:name w:val="WW8Num26z4"/>
    <w:rsid w:val="00394474"/>
  </w:style>
  <w:style w:type="character" w:customStyle="1" w:styleId="WW8Num26z5">
    <w:name w:val="WW8Num26z5"/>
    <w:rsid w:val="00394474"/>
  </w:style>
  <w:style w:type="character" w:customStyle="1" w:styleId="WW8Num26z6">
    <w:name w:val="WW8Num26z6"/>
    <w:rsid w:val="00394474"/>
  </w:style>
  <w:style w:type="character" w:customStyle="1" w:styleId="WW8Num26z7">
    <w:name w:val="WW8Num26z7"/>
    <w:rsid w:val="00394474"/>
  </w:style>
  <w:style w:type="character" w:customStyle="1" w:styleId="WW8Num26z8">
    <w:name w:val="WW8Num26z8"/>
    <w:rsid w:val="00394474"/>
  </w:style>
  <w:style w:type="character" w:customStyle="1" w:styleId="WW8Num27z0">
    <w:name w:val="WW8Num27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7z1">
    <w:name w:val="WW8Num27z1"/>
    <w:rsid w:val="00394474"/>
  </w:style>
  <w:style w:type="character" w:customStyle="1" w:styleId="WW8Num27z2">
    <w:name w:val="WW8Num27z2"/>
    <w:rsid w:val="00394474"/>
  </w:style>
  <w:style w:type="character" w:customStyle="1" w:styleId="WW8Num27z3">
    <w:name w:val="WW8Num27z3"/>
    <w:rsid w:val="00394474"/>
  </w:style>
  <w:style w:type="character" w:customStyle="1" w:styleId="WW8Num27z4">
    <w:name w:val="WW8Num27z4"/>
    <w:rsid w:val="00394474"/>
  </w:style>
  <w:style w:type="character" w:customStyle="1" w:styleId="WW8Num27z5">
    <w:name w:val="WW8Num27z5"/>
    <w:rsid w:val="00394474"/>
  </w:style>
  <w:style w:type="character" w:customStyle="1" w:styleId="WW8Num27z6">
    <w:name w:val="WW8Num27z6"/>
    <w:rsid w:val="00394474"/>
  </w:style>
  <w:style w:type="character" w:customStyle="1" w:styleId="WW8Num27z7">
    <w:name w:val="WW8Num27z7"/>
    <w:rsid w:val="00394474"/>
  </w:style>
  <w:style w:type="character" w:customStyle="1" w:styleId="WW8Num27z8">
    <w:name w:val="WW8Num27z8"/>
    <w:rsid w:val="00394474"/>
  </w:style>
  <w:style w:type="character" w:customStyle="1" w:styleId="WW8Num28z0">
    <w:name w:val="WW8Num28z0"/>
    <w:rsid w:val="00394474"/>
    <w:rPr>
      <w:iCs/>
    </w:rPr>
  </w:style>
  <w:style w:type="character" w:customStyle="1" w:styleId="WW8Num28z1">
    <w:name w:val="WW8Num28z1"/>
    <w:rsid w:val="00394474"/>
  </w:style>
  <w:style w:type="character" w:customStyle="1" w:styleId="WW8Num28z2">
    <w:name w:val="WW8Num28z2"/>
    <w:rsid w:val="00394474"/>
  </w:style>
  <w:style w:type="character" w:customStyle="1" w:styleId="WW8Num28z3">
    <w:name w:val="WW8Num28z3"/>
    <w:rsid w:val="00394474"/>
  </w:style>
  <w:style w:type="character" w:customStyle="1" w:styleId="WW8Num28z4">
    <w:name w:val="WW8Num28z4"/>
    <w:rsid w:val="00394474"/>
  </w:style>
  <w:style w:type="character" w:customStyle="1" w:styleId="WW8Num28z5">
    <w:name w:val="WW8Num28z5"/>
    <w:rsid w:val="00394474"/>
  </w:style>
  <w:style w:type="character" w:customStyle="1" w:styleId="WW8Num28z6">
    <w:name w:val="WW8Num28z6"/>
    <w:rsid w:val="00394474"/>
  </w:style>
  <w:style w:type="character" w:customStyle="1" w:styleId="WW8Num28z7">
    <w:name w:val="WW8Num28z7"/>
    <w:rsid w:val="00394474"/>
  </w:style>
  <w:style w:type="character" w:customStyle="1" w:styleId="WW8Num28z8">
    <w:name w:val="WW8Num28z8"/>
    <w:rsid w:val="00394474"/>
  </w:style>
  <w:style w:type="character" w:customStyle="1" w:styleId="WW8Num29z0">
    <w:name w:val="WW8Num29z0"/>
    <w:rsid w:val="00394474"/>
    <w:rPr>
      <w:rFonts w:eastAsia="Times New Roman"/>
    </w:rPr>
  </w:style>
  <w:style w:type="character" w:customStyle="1" w:styleId="WW8Num30z0">
    <w:name w:val="WW8Num30z0"/>
    <w:rsid w:val="00394474"/>
    <w:rPr>
      <w:rFonts w:ascii="Wingdings" w:hAnsi="Wingdings" w:cs="Wingdings" w:hint="default"/>
      <w:sz w:val="28"/>
      <w:szCs w:val="28"/>
    </w:rPr>
  </w:style>
  <w:style w:type="character" w:customStyle="1" w:styleId="WW8Num31z0">
    <w:name w:val="WW8Num31z0"/>
    <w:rsid w:val="00394474"/>
  </w:style>
  <w:style w:type="character" w:customStyle="1" w:styleId="WW8Num31z1">
    <w:name w:val="WW8Num31z1"/>
    <w:rsid w:val="00394474"/>
  </w:style>
  <w:style w:type="character" w:customStyle="1" w:styleId="WW8Num31z2">
    <w:name w:val="WW8Num31z2"/>
    <w:rsid w:val="00394474"/>
  </w:style>
  <w:style w:type="character" w:customStyle="1" w:styleId="WW8Num31z3">
    <w:name w:val="WW8Num31z3"/>
    <w:rsid w:val="00394474"/>
  </w:style>
  <w:style w:type="character" w:customStyle="1" w:styleId="WW8Num31z4">
    <w:name w:val="WW8Num31z4"/>
    <w:rsid w:val="00394474"/>
  </w:style>
  <w:style w:type="character" w:customStyle="1" w:styleId="WW8Num31z5">
    <w:name w:val="WW8Num31z5"/>
    <w:rsid w:val="00394474"/>
  </w:style>
  <w:style w:type="character" w:customStyle="1" w:styleId="WW8Num31z6">
    <w:name w:val="WW8Num31z6"/>
    <w:rsid w:val="00394474"/>
  </w:style>
  <w:style w:type="character" w:customStyle="1" w:styleId="WW8Num31z7">
    <w:name w:val="WW8Num31z7"/>
    <w:rsid w:val="00394474"/>
  </w:style>
  <w:style w:type="character" w:customStyle="1" w:styleId="WW8Num31z8">
    <w:name w:val="WW8Num31z8"/>
    <w:rsid w:val="00394474"/>
  </w:style>
  <w:style w:type="character" w:customStyle="1" w:styleId="WW8Num32z0">
    <w:name w:val="WW8Num32z0"/>
    <w:rsid w:val="00394474"/>
    <w:rPr>
      <w:rFonts w:eastAsia="Calibri"/>
    </w:rPr>
  </w:style>
  <w:style w:type="character" w:customStyle="1" w:styleId="WW8Num32z1">
    <w:name w:val="WW8Num32z1"/>
    <w:rsid w:val="00394474"/>
  </w:style>
  <w:style w:type="character" w:customStyle="1" w:styleId="WW8Num32z2">
    <w:name w:val="WW8Num32z2"/>
    <w:rsid w:val="00394474"/>
  </w:style>
  <w:style w:type="character" w:customStyle="1" w:styleId="WW8Num32z3">
    <w:name w:val="WW8Num32z3"/>
    <w:rsid w:val="00394474"/>
  </w:style>
  <w:style w:type="character" w:customStyle="1" w:styleId="WW8Num32z4">
    <w:name w:val="WW8Num32z4"/>
    <w:rsid w:val="00394474"/>
  </w:style>
  <w:style w:type="character" w:customStyle="1" w:styleId="WW8Num32z5">
    <w:name w:val="WW8Num32z5"/>
    <w:rsid w:val="00394474"/>
  </w:style>
  <w:style w:type="character" w:customStyle="1" w:styleId="WW8Num32z6">
    <w:name w:val="WW8Num32z6"/>
    <w:rsid w:val="00394474"/>
  </w:style>
  <w:style w:type="character" w:customStyle="1" w:styleId="WW8Num32z7">
    <w:name w:val="WW8Num32z7"/>
    <w:rsid w:val="00394474"/>
  </w:style>
  <w:style w:type="character" w:customStyle="1" w:styleId="WW8Num32z8">
    <w:name w:val="WW8Num32z8"/>
    <w:rsid w:val="00394474"/>
  </w:style>
  <w:style w:type="character" w:customStyle="1" w:styleId="WW8Num33z0">
    <w:name w:val="WW8Num33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33z1">
    <w:name w:val="WW8Num33z1"/>
    <w:rsid w:val="00394474"/>
  </w:style>
  <w:style w:type="character" w:customStyle="1" w:styleId="WW8Num33z2">
    <w:name w:val="WW8Num33z2"/>
    <w:rsid w:val="00394474"/>
  </w:style>
  <w:style w:type="character" w:customStyle="1" w:styleId="WW8Num33z3">
    <w:name w:val="WW8Num33z3"/>
    <w:rsid w:val="00394474"/>
  </w:style>
  <w:style w:type="character" w:customStyle="1" w:styleId="WW8Num33z4">
    <w:name w:val="WW8Num33z4"/>
    <w:rsid w:val="00394474"/>
  </w:style>
  <w:style w:type="character" w:customStyle="1" w:styleId="WW8Num33z5">
    <w:name w:val="WW8Num33z5"/>
    <w:rsid w:val="00394474"/>
  </w:style>
  <w:style w:type="character" w:customStyle="1" w:styleId="WW8Num33z6">
    <w:name w:val="WW8Num33z6"/>
    <w:rsid w:val="00394474"/>
  </w:style>
  <w:style w:type="character" w:customStyle="1" w:styleId="WW8Num33z7">
    <w:name w:val="WW8Num33z7"/>
    <w:rsid w:val="00394474"/>
  </w:style>
  <w:style w:type="character" w:customStyle="1" w:styleId="WW8Num33z8">
    <w:name w:val="WW8Num33z8"/>
    <w:rsid w:val="00394474"/>
  </w:style>
  <w:style w:type="character" w:customStyle="1" w:styleId="WW8Num34z0">
    <w:name w:val="WW8Num34z0"/>
    <w:rsid w:val="00394474"/>
  </w:style>
  <w:style w:type="character" w:customStyle="1" w:styleId="WW8Num34z1">
    <w:name w:val="WW8Num34z1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34z2">
    <w:name w:val="WW8Num34z2"/>
    <w:rsid w:val="00394474"/>
  </w:style>
  <w:style w:type="character" w:customStyle="1" w:styleId="WW8Num34z3">
    <w:name w:val="WW8Num34z3"/>
    <w:rsid w:val="00394474"/>
  </w:style>
  <w:style w:type="character" w:customStyle="1" w:styleId="WW8Num34z4">
    <w:name w:val="WW8Num34z4"/>
    <w:rsid w:val="00394474"/>
  </w:style>
  <w:style w:type="character" w:customStyle="1" w:styleId="WW8Num34z5">
    <w:name w:val="WW8Num34z5"/>
    <w:rsid w:val="00394474"/>
  </w:style>
  <w:style w:type="character" w:customStyle="1" w:styleId="WW8Num34z6">
    <w:name w:val="WW8Num34z6"/>
    <w:rsid w:val="00394474"/>
  </w:style>
  <w:style w:type="character" w:customStyle="1" w:styleId="WW8Num34z7">
    <w:name w:val="WW8Num34z7"/>
    <w:rsid w:val="00394474"/>
  </w:style>
  <w:style w:type="character" w:customStyle="1" w:styleId="WW8Num34z8">
    <w:name w:val="WW8Num34z8"/>
    <w:rsid w:val="00394474"/>
  </w:style>
  <w:style w:type="character" w:customStyle="1" w:styleId="WW8Num35z0">
    <w:name w:val="WW8Num35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35z1">
    <w:name w:val="WW8Num35z1"/>
    <w:rsid w:val="00394474"/>
  </w:style>
  <w:style w:type="character" w:customStyle="1" w:styleId="WW8Num35z2">
    <w:name w:val="WW8Num35z2"/>
    <w:rsid w:val="00394474"/>
  </w:style>
  <w:style w:type="character" w:customStyle="1" w:styleId="WW8Num35z3">
    <w:name w:val="WW8Num35z3"/>
    <w:rsid w:val="00394474"/>
  </w:style>
  <w:style w:type="character" w:customStyle="1" w:styleId="WW8Num35z4">
    <w:name w:val="WW8Num35z4"/>
    <w:rsid w:val="00394474"/>
  </w:style>
  <w:style w:type="character" w:customStyle="1" w:styleId="WW8Num35z5">
    <w:name w:val="WW8Num35z5"/>
    <w:rsid w:val="00394474"/>
  </w:style>
  <w:style w:type="character" w:customStyle="1" w:styleId="WW8Num35z6">
    <w:name w:val="WW8Num35z6"/>
    <w:rsid w:val="00394474"/>
  </w:style>
  <w:style w:type="character" w:customStyle="1" w:styleId="WW8Num35z7">
    <w:name w:val="WW8Num35z7"/>
    <w:rsid w:val="00394474"/>
  </w:style>
  <w:style w:type="character" w:customStyle="1" w:styleId="WW8Num35z8">
    <w:name w:val="WW8Num35z8"/>
    <w:rsid w:val="00394474"/>
  </w:style>
  <w:style w:type="character" w:customStyle="1" w:styleId="WW8Num36z0">
    <w:name w:val="WW8Num36z0"/>
    <w:rsid w:val="00394474"/>
    <w:rPr>
      <w:rFonts w:ascii="Symbol" w:hAnsi="Symbol" w:cs="Symbol" w:hint="default"/>
      <w:sz w:val="20"/>
      <w:szCs w:val="24"/>
    </w:rPr>
  </w:style>
  <w:style w:type="character" w:customStyle="1" w:styleId="WW8Num36z1">
    <w:name w:val="WW8Num36z1"/>
    <w:rsid w:val="00394474"/>
    <w:rPr>
      <w:rFonts w:ascii="Courier New" w:hAnsi="Courier New" w:cs="Courier New" w:hint="default"/>
      <w:sz w:val="20"/>
    </w:rPr>
  </w:style>
  <w:style w:type="character" w:customStyle="1" w:styleId="WW8Num36z2">
    <w:name w:val="WW8Num36z2"/>
    <w:rsid w:val="00394474"/>
    <w:rPr>
      <w:rFonts w:ascii="Wingdings" w:hAnsi="Wingdings" w:cs="Wingdings" w:hint="default"/>
      <w:sz w:val="20"/>
    </w:rPr>
  </w:style>
  <w:style w:type="character" w:customStyle="1" w:styleId="WW8Num37z0">
    <w:name w:val="WW8Num37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38z0">
    <w:name w:val="WW8Num38z0"/>
    <w:rsid w:val="00394474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38z1">
    <w:name w:val="WW8Num38z1"/>
    <w:rsid w:val="00394474"/>
  </w:style>
  <w:style w:type="character" w:customStyle="1" w:styleId="WW8Num38z2">
    <w:name w:val="WW8Num38z2"/>
    <w:rsid w:val="00394474"/>
  </w:style>
  <w:style w:type="character" w:customStyle="1" w:styleId="WW8Num38z3">
    <w:name w:val="WW8Num38z3"/>
    <w:rsid w:val="00394474"/>
  </w:style>
  <w:style w:type="character" w:customStyle="1" w:styleId="WW8Num38z4">
    <w:name w:val="WW8Num38z4"/>
    <w:rsid w:val="00394474"/>
  </w:style>
  <w:style w:type="character" w:customStyle="1" w:styleId="WW8Num38z5">
    <w:name w:val="WW8Num38z5"/>
    <w:rsid w:val="00394474"/>
  </w:style>
  <w:style w:type="character" w:customStyle="1" w:styleId="WW8Num38z6">
    <w:name w:val="WW8Num38z6"/>
    <w:rsid w:val="00394474"/>
  </w:style>
  <w:style w:type="character" w:customStyle="1" w:styleId="WW8Num38z7">
    <w:name w:val="WW8Num38z7"/>
    <w:rsid w:val="00394474"/>
  </w:style>
  <w:style w:type="character" w:customStyle="1" w:styleId="WW8Num38z8">
    <w:name w:val="WW8Num38z8"/>
    <w:rsid w:val="00394474"/>
  </w:style>
  <w:style w:type="character" w:customStyle="1" w:styleId="WW8Num39z0">
    <w:name w:val="WW8Num39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40z0">
    <w:name w:val="WW8Num40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40z1">
    <w:name w:val="WW8Num40z1"/>
    <w:rsid w:val="00394474"/>
  </w:style>
  <w:style w:type="character" w:customStyle="1" w:styleId="WW8Num40z2">
    <w:name w:val="WW8Num40z2"/>
    <w:rsid w:val="00394474"/>
  </w:style>
  <w:style w:type="character" w:customStyle="1" w:styleId="WW8Num40z3">
    <w:name w:val="WW8Num40z3"/>
    <w:rsid w:val="00394474"/>
  </w:style>
  <w:style w:type="character" w:customStyle="1" w:styleId="WW8Num40z4">
    <w:name w:val="WW8Num40z4"/>
    <w:rsid w:val="00394474"/>
  </w:style>
  <w:style w:type="character" w:customStyle="1" w:styleId="WW8Num40z5">
    <w:name w:val="WW8Num40z5"/>
    <w:rsid w:val="00394474"/>
  </w:style>
  <w:style w:type="character" w:customStyle="1" w:styleId="WW8Num40z6">
    <w:name w:val="WW8Num40z6"/>
    <w:rsid w:val="00394474"/>
  </w:style>
  <w:style w:type="character" w:customStyle="1" w:styleId="WW8Num40z7">
    <w:name w:val="WW8Num40z7"/>
    <w:rsid w:val="00394474"/>
  </w:style>
  <w:style w:type="character" w:customStyle="1" w:styleId="WW8Num40z8">
    <w:name w:val="WW8Num40z8"/>
    <w:rsid w:val="00394474"/>
  </w:style>
  <w:style w:type="character" w:customStyle="1" w:styleId="WW8Num41z0">
    <w:name w:val="WW8Num41z0"/>
    <w:rsid w:val="00394474"/>
    <w:rPr>
      <w:rFonts w:ascii="Symbol" w:hAnsi="Symbol" w:cs="Symbol" w:hint="default"/>
      <w:sz w:val="20"/>
    </w:rPr>
  </w:style>
  <w:style w:type="character" w:customStyle="1" w:styleId="WW8Num41z1">
    <w:name w:val="WW8Num41z1"/>
    <w:rsid w:val="00394474"/>
    <w:rPr>
      <w:rFonts w:ascii="Courier New" w:hAnsi="Courier New" w:cs="Courier New" w:hint="default"/>
      <w:sz w:val="20"/>
    </w:rPr>
  </w:style>
  <w:style w:type="character" w:customStyle="1" w:styleId="WW8Num41z2">
    <w:name w:val="WW8Num41z2"/>
    <w:rsid w:val="00394474"/>
    <w:rPr>
      <w:rFonts w:ascii="Wingdings" w:hAnsi="Wingdings" w:cs="Wingdings" w:hint="default"/>
      <w:sz w:val="20"/>
    </w:rPr>
  </w:style>
  <w:style w:type="character" w:customStyle="1" w:styleId="WW8Num42z0">
    <w:name w:val="WW8Num42z0"/>
    <w:rsid w:val="00394474"/>
    <w:rPr>
      <w:rFonts w:ascii="Times New Roman" w:eastAsia="Times New Roman" w:hAnsi="Times New Roman" w:cs="Times New Roman" w:hint="default"/>
      <w:i w:val="0"/>
      <w:sz w:val="24"/>
      <w:szCs w:val="24"/>
    </w:rPr>
  </w:style>
  <w:style w:type="character" w:customStyle="1" w:styleId="WW8Num42z1">
    <w:name w:val="WW8Num42z1"/>
    <w:rsid w:val="00394474"/>
  </w:style>
  <w:style w:type="character" w:customStyle="1" w:styleId="WW8Num42z2">
    <w:name w:val="WW8Num42z2"/>
    <w:rsid w:val="00394474"/>
  </w:style>
  <w:style w:type="character" w:customStyle="1" w:styleId="WW8Num42z3">
    <w:name w:val="WW8Num42z3"/>
    <w:rsid w:val="00394474"/>
  </w:style>
  <w:style w:type="character" w:customStyle="1" w:styleId="WW8Num42z4">
    <w:name w:val="WW8Num42z4"/>
    <w:rsid w:val="00394474"/>
  </w:style>
  <w:style w:type="character" w:customStyle="1" w:styleId="WW8Num42z5">
    <w:name w:val="WW8Num42z5"/>
    <w:rsid w:val="00394474"/>
  </w:style>
  <w:style w:type="character" w:customStyle="1" w:styleId="WW8Num42z6">
    <w:name w:val="WW8Num42z6"/>
    <w:rsid w:val="00394474"/>
  </w:style>
  <w:style w:type="character" w:customStyle="1" w:styleId="WW8Num42z7">
    <w:name w:val="WW8Num42z7"/>
    <w:rsid w:val="00394474"/>
  </w:style>
  <w:style w:type="character" w:customStyle="1" w:styleId="WW8Num42z8">
    <w:name w:val="WW8Num42z8"/>
    <w:rsid w:val="00394474"/>
  </w:style>
  <w:style w:type="character" w:customStyle="1" w:styleId="WW8Num43z0">
    <w:name w:val="WW8Num43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2z1">
    <w:name w:val="WW8Num2z1"/>
    <w:rsid w:val="00394474"/>
  </w:style>
  <w:style w:type="character" w:customStyle="1" w:styleId="WW8Num2z2">
    <w:name w:val="WW8Num2z2"/>
    <w:rsid w:val="00394474"/>
  </w:style>
  <w:style w:type="character" w:customStyle="1" w:styleId="WW8Num2z3">
    <w:name w:val="WW8Num2z3"/>
    <w:rsid w:val="00394474"/>
  </w:style>
  <w:style w:type="character" w:customStyle="1" w:styleId="WW8Num2z4">
    <w:name w:val="WW8Num2z4"/>
    <w:rsid w:val="00394474"/>
  </w:style>
  <w:style w:type="character" w:customStyle="1" w:styleId="WW8Num2z5">
    <w:name w:val="WW8Num2z5"/>
    <w:rsid w:val="00394474"/>
  </w:style>
  <w:style w:type="character" w:customStyle="1" w:styleId="WW8Num2z6">
    <w:name w:val="WW8Num2z6"/>
    <w:rsid w:val="00394474"/>
  </w:style>
  <w:style w:type="character" w:customStyle="1" w:styleId="WW8Num2z7">
    <w:name w:val="WW8Num2z7"/>
    <w:rsid w:val="00394474"/>
  </w:style>
  <w:style w:type="character" w:customStyle="1" w:styleId="WW8Num2z8">
    <w:name w:val="WW8Num2z8"/>
    <w:rsid w:val="00394474"/>
  </w:style>
  <w:style w:type="character" w:customStyle="1" w:styleId="WW8Num5z3">
    <w:name w:val="WW8Num5z3"/>
    <w:rsid w:val="00394474"/>
  </w:style>
  <w:style w:type="character" w:customStyle="1" w:styleId="WW8Num5z4">
    <w:name w:val="WW8Num5z4"/>
    <w:rsid w:val="00394474"/>
  </w:style>
  <w:style w:type="character" w:customStyle="1" w:styleId="WW8Num5z5">
    <w:name w:val="WW8Num5z5"/>
    <w:rsid w:val="00394474"/>
  </w:style>
  <w:style w:type="character" w:customStyle="1" w:styleId="WW8Num5z6">
    <w:name w:val="WW8Num5z6"/>
    <w:rsid w:val="00394474"/>
  </w:style>
  <w:style w:type="character" w:customStyle="1" w:styleId="WW8Num5z7">
    <w:name w:val="WW8Num5z7"/>
    <w:rsid w:val="00394474"/>
  </w:style>
  <w:style w:type="character" w:customStyle="1" w:styleId="WW8Num5z8">
    <w:name w:val="WW8Num5z8"/>
    <w:rsid w:val="00394474"/>
  </w:style>
  <w:style w:type="character" w:customStyle="1" w:styleId="WW8Num9z1">
    <w:name w:val="WW8Num9z1"/>
    <w:rsid w:val="00394474"/>
    <w:rPr>
      <w:sz w:val="24"/>
    </w:rPr>
  </w:style>
  <w:style w:type="character" w:customStyle="1" w:styleId="WW8Num9z2">
    <w:name w:val="WW8Num9z2"/>
    <w:rsid w:val="00394474"/>
  </w:style>
  <w:style w:type="character" w:customStyle="1" w:styleId="WW8Num9z3">
    <w:name w:val="WW8Num9z3"/>
    <w:rsid w:val="00394474"/>
  </w:style>
  <w:style w:type="character" w:customStyle="1" w:styleId="WW8Num9z4">
    <w:name w:val="WW8Num9z4"/>
    <w:rsid w:val="00394474"/>
  </w:style>
  <w:style w:type="character" w:customStyle="1" w:styleId="WW8Num9z5">
    <w:name w:val="WW8Num9z5"/>
    <w:rsid w:val="00394474"/>
  </w:style>
  <w:style w:type="character" w:customStyle="1" w:styleId="WW8Num9z6">
    <w:name w:val="WW8Num9z6"/>
    <w:rsid w:val="00394474"/>
  </w:style>
  <w:style w:type="character" w:customStyle="1" w:styleId="WW8Num9z7">
    <w:name w:val="WW8Num9z7"/>
    <w:rsid w:val="00394474"/>
  </w:style>
  <w:style w:type="character" w:customStyle="1" w:styleId="WW8Num9z8">
    <w:name w:val="WW8Num9z8"/>
    <w:rsid w:val="00394474"/>
  </w:style>
  <w:style w:type="character" w:customStyle="1" w:styleId="WW8Num15z1">
    <w:name w:val="WW8Num15z1"/>
    <w:rsid w:val="00394474"/>
    <w:rPr>
      <w:rFonts w:ascii="Courier New" w:hAnsi="Courier New" w:cs="Courier New" w:hint="default"/>
    </w:rPr>
  </w:style>
  <w:style w:type="character" w:customStyle="1" w:styleId="WW8Num15z3">
    <w:name w:val="WW8Num15z3"/>
    <w:rsid w:val="00394474"/>
    <w:rPr>
      <w:rFonts w:ascii="Symbol" w:hAnsi="Symbol" w:cs="Symbol" w:hint="default"/>
    </w:rPr>
  </w:style>
  <w:style w:type="character" w:customStyle="1" w:styleId="WW8Num17z1">
    <w:name w:val="WW8Num17z1"/>
    <w:rsid w:val="00394474"/>
    <w:rPr>
      <w:rFonts w:ascii="Courier New" w:hAnsi="Courier New" w:cs="Courier New" w:hint="default"/>
    </w:rPr>
  </w:style>
  <w:style w:type="character" w:customStyle="1" w:styleId="WW8Num17z3">
    <w:name w:val="WW8Num17z3"/>
    <w:rsid w:val="00394474"/>
    <w:rPr>
      <w:rFonts w:ascii="Symbol" w:hAnsi="Symbol" w:cs="Symbol" w:hint="default"/>
    </w:rPr>
  </w:style>
  <w:style w:type="character" w:customStyle="1" w:styleId="WW8Num19z1">
    <w:name w:val="WW8Num19z1"/>
    <w:rsid w:val="00394474"/>
    <w:rPr>
      <w:rFonts w:ascii="Courier New" w:hAnsi="Courier New" w:cs="Courier New" w:hint="default"/>
    </w:rPr>
  </w:style>
  <w:style w:type="character" w:customStyle="1" w:styleId="WW8Num19z3">
    <w:name w:val="WW8Num19z3"/>
    <w:rsid w:val="00394474"/>
    <w:rPr>
      <w:rFonts w:ascii="Symbol" w:hAnsi="Symbol" w:cs="Symbol" w:hint="default"/>
    </w:rPr>
  </w:style>
  <w:style w:type="character" w:customStyle="1" w:styleId="WW8Num25z1">
    <w:name w:val="WW8Num25z1"/>
    <w:rsid w:val="00394474"/>
    <w:rPr>
      <w:rFonts w:ascii="Courier New" w:hAnsi="Courier New" w:cs="Courier New" w:hint="default"/>
    </w:rPr>
  </w:style>
  <w:style w:type="character" w:customStyle="1" w:styleId="WW8Num25z2">
    <w:name w:val="WW8Num25z2"/>
    <w:rsid w:val="00394474"/>
    <w:rPr>
      <w:rFonts w:ascii="Wingdings" w:hAnsi="Wingdings" w:cs="Wingdings" w:hint="default"/>
    </w:rPr>
  </w:style>
  <w:style w:type="character" w:customStyle="1" w:styleId="WW8Num29z1">
    <w:name w:val="WW8Num29z1"/>
    <w:rsid w:val="00394474"/>
  </w:style>
  <w:style w:type="character" w:customStyle="1" w:styleId="WW8Num29z2">
    <w:name w:val="WW8Num29z2"/>
    <w:rsid w:val="00394474"/>
  </w:style>
  <w:style w:type="character" w:customStyle="1" w:styleId="WW8Num29z3">
    <w:name w:val="WW8Num29z3"/>
    <w:rsid w:val="00394474"/>
  </w:style>
  <w:style w:type="character" w:customStyle="1" w:styleId="WW8Num29z4">
    <w:name w:val="WW8Num29z4"/>
    <w:rsid w:val="00394474"/>
  </w:style>
  <w:style w:type="character" w:customStyle="1" w:styleId="WW8Num29z5">
    <w:name w:val="WW8Num29z5"/>
    <w:rsid w:val="00394474"/>
  </w:style>
  <w:style w:type="character" w:customStyle="1" w:styleId="WW8Num29z6">
    <w:name w:val="WW8Num29z6"/>
    <w:rsid w:val="00394474"/>
  </w:style>
  <w:style w:type="character" w:customStyle="1" w:styleId="WW8Num29z7">
    <w:name w:val="WW8Num29z7"/>
    <w:rsid w:val="00394474"/>
  </w:style>
  <w:style w:type="character" w:customStyle="1" w:styleId="WW8Num29z8">
    <w:name w:val="WW8Num29z8"/>
    <w:rsid w:val="00394474"/>
  </w:style>
  <w:style w:type="character" w:customStyle="1" w:styleId="WW8Num30z1">
    <w:name w:val="WW8Num30z1"/>
    <w:rsid w:val="00394474"/>
    <w:rPr>
      <w:rFonts w:ascii="Calibri" w:eastAsia="Times New Roman" w:hAnsi="Calibri" w:cs="Calibri"/>
    </w:rPr>
  </w:style>
  <w:style w:type="character" w:customStyle="1" w:styleId="WW8Num30z2">
    <w:name w:val="WW8Num30z2"/>
    <w:rsid w:val="00394474"/>
  </w:style>
  <w:style w:type="character" w:customStyle="1" w:styleId="WW8Num30z3">
    <w:name w:val="WW8Num30z3"/>
    <w:rsid w:val="00394474"/>
  </w:style>
  <w:style w:type="character" w:customStyle="1" w:styleId="WW8Num30z4">
    <w:name w:val="WW8Num30z4"/>
    <w:rsid w:val="00394474"/>
  </w:style>
  <w:style w:type="character" w:customStyle="1" w:styleId="WW8Num30z5">
    <w:name w:val="WW8Num30z5"/>
    <w:rsid w:val="00394474"/>
  </w:style>
  <w:style w:type="character" w:customStyle="1" w:styleId="WW8Num30z6">
    <w:name w:val="WW8Num30z6"/>
    <w:rsid w:val="00394474"/>
  </w:style>
  <w:style w:type="character" w:customStyle="1" w:styleId="WW8Num30z7">
    <w:name w:val="WW8Num30z7"/>
    <w:rsid w:val="00394474"/>
  </w:style>
  <w:style w:type="character" w:customStyle="1" w:styleId="WW8Num30z8">
    <w:name w:val="WW8Num30z8"/>
    <w:rsid w:val="00394474"/>
  </w:style>
  <w:style w:type="character" w:customStyle="1" w:styleId="WW8Num36z3">
    <w:name w:val="WW8Num36z3"/>
    <w:rsid w:val="00394474"/>
  </w:style>
  <w:style w:type="character" w:customStyle="1" w:styleId="WW8Num36z4">
    <w:name w:val="WW8Num36z4"/>
    <w:rsid w:val="00394474"/>
  </w:style>
  <w:style w:type="character" w:customStyle="1" w:styleId="WW8Num36z5">
    <w:name w:val="WW8Num36z5"/>
    <w:rsid w:val="00394474"/>
  </w:style>
  <w:style w:type="character" w:customStyle="1" w:styleId="WW8Num36z6">
    <w:name w:val="WW8Num36z6"/>
    <w:rsid w:val="00394474"/>
  </w:style>
  <w:style w:type="character" w:customStyle="1" w:styleId="WW8Num36z7">
    <w:name w:val="WW8Num36z7"/>
    <w:rsid w:val="00394474"/>
  </w:style>
  <w:style w:type="character" w:customStyle="1" w:styleId="WW8Num36z8">
    <w:name w:val="WW8Num36z8"/>
    <w:rsid w:val="00394474"/>
  </w:style>
  <w:style w:type="character" w:customStyle="1" w:styleId="WW8Num37z1">
    <w:name w:val="WW8Num37z1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37z2">
    <w:name w:val="WW8Num37z2"/>
    <w:rsid w:val="00394474"/>
  </w:style>
  <w:style w:type="character" w:customStyle="1" w:styleId="WW8Num37z3">
    <w:name w:val="WW8Num37z3"/>
    <w:rsid w:val="00394474"/>
  </w:style>
  <w:style w:type="character" w:customStyle="1" w:styleId="WW8Num37z4">
    <w:name w:val="WW8Num37z4"/>
    <w:rsid w:val="00394474"/>
  </w:style>
  <w:style w:type="character" w:customStyle="1" w:styleId="WW8Num37z5">
    <w:name w:val="WW8Num37z5"/>
    <w:rsid w:val="00394474"/>
  </w:style>
  <w:style w:type="character" w:customStyle="1" w:styleId="WW8Num37z6">
    <w:name w:val="WW8Num37z6"/>
    <w:rsid w:val="00394474"/>
  </w:style>
  <w:style w:type="character" w:customStyle="1" w:styleId="WW8Num37z7">
    <w:name w:val="WW8Num37z7"/>
    <w:rsid w:val="00394474"/>
  </w:style>
  <w:style w:type="character" w:customStyle="1" w:styleId="WW8Num37z8">
    <w:name w:val="WW8Num37z8"/>
    <w:rsid w:val="00394474"/>
  </w:style>
  <w:style w:type="character" w:customStyle="1" w:styleId="WW8Num39z1">
    <w:name w:val="WW8Num39z1"/>
    <w:rsid w:val="00394474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394474"/>
    <w:rPr>
      <w:rFonts w:ascii="Wingdings" w:hAnsi="Wingdings" w:cs="Wingdings" w:hint="default"/>
      <w:sz w:val="20"/>
    </w:rPr>
  </w:style>
  <w:style w:type="character" w:customStyle="1" w:styleId="WW8Num41z3">
    <w:name w:val="WW8Num41z3"/>
    <w:rsid w:val="00394474"/>
  </w:style>
  <w:style w:type="character" w:customStyle="1" w:styleId="WW8Num41z4">
    <w:name w:val="WW8Num41z4"/>
    <w:rsid w:val="00394474"/>
  </w:style>
  <w:style w:type="character" w:customStyle="1" w:styleId="WW8Num41z5">
    <w:name w:val="WW8Num41z5"/>
    <w:rsid w:val="00394474"/>
  </w:style>
  <w:style w:type="character" w:customStyle="1" w:styleId="WW8Num41z6">
    <w:name w:val="WW8Num41z6"/>
    <w:rsid w:val="00394474"/>
  </w:style>
  <w:style w:type="character" w:customStyle="1" w:styleId="WW8Num41z7">
    <w:name w:val="WW8Num41z7"/>
    <w:rsid w:val="00394474"/>
  </w:style>
  <w:style w:type="character" w:customStyle="1" w:styleId="WW8Num41z8">
    <w:name w:val="WW8Num41z8"/>
    <w:rsid w:val="00394474"/>
  </w:style>
  <w:style w:type="character" w:customStyle="1" w:styleId="WW8Num43z1">
    <w:name w:val="WW8Num43z1"/>
    <w:rsid w:val="00394474"/>
  </w:style>
  <w:style w:type="character" w:customStyle="1" w:styleId="WW8Num43z2">
    <w:name w:val="WW8Num43z2"/>
    <w:rsid w:val="00394474"/>
  </w:style>
  <w:style w:type="character" w:customStyle="1" w:styleId="WW8Num43z3">
    <w:name w:val="WW8Num43z3"/>
    <w:rsid w:val="00394474"/>
  </w:style>
  <w:style w:type="character" w:customStyle="1" w:styleId="WW8Num43z4">
    <w:name w:val="WW8Num43z4"/>
    <w:rsid w:val="00394474"/>
  </w:style>
  <w:style w:type="character" w:customStyle="1" w:styleId="WW8Num43z5">
    <w:name w:val="WW8Num43z5"/>
    <w:rsid w:val="00394474"/>
  </w:style>
  <w:style w:type="character" w:customStyle="1" w:styleId="WW8Num43z6">
    <w:name w:val="WW8Num43z6"/>
    <w:rsid w:val="00394474"/>
  </w:style>
  <w:style w:type="character" w:customStyle="1" w:styleId="WW8Num43z7">
    <w:name w:val="WW8Num43z7"/>
    <w:rsid w:val="00394474"/>
  </w:style>
  <w:style w:type="character" w:customStyle="1" w:styleId="WW8Num43z8">
    <w:name w:val="WW8Num43z8"/>
    <w:rsid w:val="00394474"/>
  </w:style>
  <w:style w:type="character" w:customStyle="1" w:styleId="WW8Num44z0">
    <w:name w:val="WW8Num44z0"/>
    <w:rsid w:val="00394474"/>
    <w:rPr>
      <w:rFonts w:ascii="Symbol" w:hAnsi="Symbol" w:cs="Symbol" w:hint="default"/>
      <w:sz w:val="20"/>
    </w:rPr>
  </w:style>
  <w:style w:type="character" w:customStyle="1" w:styleId="WW8Num44z1">
    <w:name w:val="WW8Num44z1"/>
    <w:rsid w:val="00394474"/>
    <w:rPr>
      <w:rFonts w:ascii="Courier New" w:hAnsi="Courier New" w:cs="Courier New" w:hint="default"/>
      <w:sz w:val="20"/>
    </w:rPr>
  </w:style>
  <w:style w:type="character" w:customStyle="1" w:styleId="WW8Num44z2">
    <w:name w:val="WW8Num44z2"/>
    <w:rsid w:val="00394474"/>
    <w:rPr>
      <w:rFonts w:ascii="Wingdings" w:hAnsi="Wingdings" w:cs="Wingdings" w:hint="default"/>
      <w:sz w:val="20"/>
    </w:rPr>
  </w:style>
  <w:style w:type="character" w:customStyle="1" w:styleId="WW8Num45z0">
    <w:name w:val="WW8Num45z0"/>
    <w:rsid w:val="0039447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5z1">
    <w:name w:val="WW8Num45z1"/>
    <w:rsid w:val="00394474"/>
  </w:style>
  <w:style w:type="character" w:customStyle="1" w:styleId="WW8Num45z2">
    <w:name w:val="WW8Num45z2"/>
    <w:rsid w:val="00394474"/>
  </w:style>
  <w:style w:type="character" w:customStyle="1" w:styleId="WW8Num45z3">
    <w:name w:val="WW8Num45z3"/>
    <w:rsid w:val="00394474"/>
  </w:style>
  <w:style w:type="character" w:customStyle="1" w:styleId="WW8Num45z4">
    <w:name w:val="WW8Num45z4"/>
    <w:rsid w:val="00394474"/>
  </w:style>
  <w:style w:type="character" w:customStyle="1" w:styleId="WW8Num45z5">
    <w:name w:val="WW8Num45z5"/>
    <w:rsid w:val="00394474"/>
  </w:style>
  <w:style w:type="character" w:customStyle="1" w:styleId="WW8Num45z6">
    <w:name w:val="WW8Num45z6"/>
    <w:rsid w:val="00394474"/>
  </w:style>
  <w:style w:type="character" w:customStyle="1" w:styleId="WW8Num45z7">
    <w:name w:val="WW8Num45z7"/>
    <w:rsid w:val="00394474"/>
  </w:style>
  <w:style w:type="character" w:customStyle="1" w:styleId="WW8Num45z8">
    <w:name w:val="WW8Num45z8"/>
    <w:rsid w:val="00394474"/>
  </w:style>
  <w:style w:type="character" w:customStyle="1" w:styleId="WW8Num46z0">
    <w:name w:val="WW8Num46z0"/>
    <w:rsid w:val="00394474"/>
    <w:rPr>
      <w:rFonts w:ascii="Times New Roman" w:eastAsia="Times New Roman" w:hAnsi="Times New Roman" w:cs="Times New Roman" w:hint="default"/>
      <w:i w:val="0"/>
      <w:sz w:val="24"/>
      <w:szCs w:val="24"/>
    </w:rPr>
  </w:style>
  <w:style w:type="character" w:customStyle="1" w:styleId="WW8Num46z1">
    <w:name w:val="WW8Num46z1"/>
    <w:rsid w:val="00394474"/>
  </w:style>
  <w:style w:type="character" w:customStyle="1" w:styleId="WW8Num46z2">
    <w:name w:val="WW8Num46z2"/>
    <w:rsid w:val="00394474"/>
  </w:style>
  <w:style w:type="character" w:customStyle="1" w:styleId="WW8Num46z3">
    <w:name w:val="WW8Num46z3"/>
    <w:rsid w:val="00394474"/>
  </w:style>
  <w:style w:type="character" w:customStyle="1" w:styleId="WW8Num46z4">
    <w:name w:val="WW8Num46z4"/>
    <w:rsid w:val="00394474"/>
  </w:style>
  <w:style w:type="character" w:customStyle="1" w:styleId="WW8Num46z5">
    <w:name w:val="WW8Num46z5"/>
    <w:rsid w:val="00394474"/>
  </w:style>
  <w:style w:type="character" w:customStyle="1" w:styleId="WW8Num46z6">
    <w:name w:val="WW8Num46z6"/>
    <w:rsid w:val="00394474"/>
  </w:style>
  <w:style w:type="character" w:customStyle="1" w:styleId="WW8Num46z7">
    <w:name w:val="WW8Num46z7"/>
    <w:rsid w:val="00394474"/>
  </w:style>
  <w:style w:type="character" w:customStyle="1" w:styleId="WW8Num46z8">
    <w:name w:val="WW8Num46z8"/>
    <w:rsid w:val="00394474"/>
  </w:style>
  <w:style w:type="character" w:customStyle="1" w:styleId="WW8Num47z0">
    <w:name w:val="WW8Num47z0"/>
    <w:rsid w:val="00394474"/>
    <w:rPr>
      <w:rFonts w:ascii="Wingdings" w:hAnsi="Wingdings" w:cs="Wingdings" w:hint="default"/>
    </w:rPr>
  </w:style>
  <w:style w:type="character" w:customStyle="1" w:styleId="WW8Num47z1">
    <w:name w:val="WW8Num47z1"/>
    <w:rsid w:val="00394474"/>
    <w:rPr>
      <w:rFonts w:ascii="Courier New" w:hAnsi="Courier New" w:cs="Courier New" w:hint="default"/>
    </w:rPr>
  </w:style>
  <w:style w:type="character" w:customStyle="1" w:styleId="WW8Num47z3">
    <w:name w:val="WW8Num47z3"/>
    <w:rsid w:val="0039447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394474"/>
  </w:style>
  <w:style w:type="character" w:customStyle="1" w:styleId="WW8Num15z2">
    <w:name w:val="WW8Num15z2"/>
    <w:rsid w:val="00394474"/>
  </w:style>
  <w:style w:type="character" w:customStyle="1" w:styleId="WW8Num15z4">
    <w:name w:val="WW8Num15z4"/>
    <w:rsid w:val="00394474"/>
  </w:style>
  <w:style w:type="character" w:customStyle="1" w:styleId="WW8Num15z5">
    <w:name w:val="WW8Num15z5"/>
    <w:rsid w:val="00394474"/>
  </w:style>
  <w:style w:type="character" w:customStyle="1" w:styleId="WW8Num15z6">
    <w:name w:val="WW8Num15z6"/>
    <w:rsid w:val="00394474"/>
  </w:style>
  <w:style w:type="character" w:customStyle="1" w:styleId="WW8Num15z7">
    <w:name w:val="WW8Num15z7"/>
    <w:rsid w:val="00394474"/>
  </w:style>
  <w:style w:type="character" w:customStyle="1" w:styleId="WW8Num15z8">
    <w:name w:val="WW8Num15z8"/>
    <w:rsid w:val="00394474"/>
  </w:style>
  <w:style w:type="character" w:customStyle="1" w:styleId="WW8Num17z2">
    <w:name w:val="WW8Num17z2"/>
    <w:rsid w:val="00394474"/>
  </w:style>
  <w:style w:type="character" w:customStyle="1" w:styleId="WW8Num17z4">
    <w:name w:val="WW8Num17z4"/>
    <w:rsid w:val="00394474"/>
  </w:style>
  <w:style w:type="character" w:customStyle="1" w:styleId="WW8Num17z5">
    <w:name w:val="WW8Num17z5"/>
    <w:rsid w:val="00394474"/>
  </w:style>
  <w:style w:type="character" w:customStyle="1" w:styleId="WW8Num17z6">
    <w:name w:val="WW8Num17z6"/>
    <w:rsid w:val="00394474"/>
  </w:style>
  <w:style w:type="character" w:customStyle="1" w:styleId="WW8Num17z7">
    <w:name w:val="WW8Num17z7"/>
    <w:rsid w:val="00394474"/>
  </w:style>
  <w:style w:type="character" w:customStyle="1" w:styleId="WW8Num17z8">
    <w:name w:val="WW8Num17z8"/>
    <w:rsid w:val="00394474"/>
  </w:style>
  <w:style w:type="character" w:customStyle="1" w:styleId="WW8Num19z2">
    <w:name w:val="WW8Num19z2"/>
    <w:rsid w:val="00394474"/>
  </w:style>
  <w:style w:type="character" w:customStyle="1" w:styleId="WW8Num19z4">
    <w:name w:val="WW8Num19z4"/>
    <w:rsid w:val="00394474"/>
  </w:style>
  <w:style w:type="character" w:customStyle="1" w:styleId="WW8Num19z5">
    <w:name w:val="WW8Num19z5"/>
    <w:rsid w:val="00394474"/>
  </w:style>
  <w:style w:type="character" w:customStyle="1" w:styleId="WW8Num19z6">
    <w:name w:val="WW8Num19z6"/>
    <w:rsid w:val="00394474"/>
  </w:style>
  <w:style w:type="character" w:customStyle="1" w:styleId="WW8Num19z7">
    <w:name w:val="WW8Num19z7"/>
    <w:rsid w:val="00394474"/>
  </w:style>
  <w:style w:type="character" w:customStyle="1" w:styleId="WW8Num19z8">
    <w:name w:val="WW8Num19z8"/>
    <w:rsid w:val="00394474"/>
  </w:style>
  <w:style w:type="character" w:customStyle="1" w:styleId="WW8Num25z3">
    <w:name w:val="WW8Num25z3"/>
    <w:rsid w:val="00394474"/>
  </w:style>
  <w:style w:type="character" w:customStyle="1" w:styleId="WW8Num25z4">
    <w:name w:val="WW8Num25z4"/>
    <w:rsid w:val="00394474"/>
  </w:style>
  <w:style w:type="character" w:customStyle="1" w:styleId="WW8Num25z5">
    <w:name w:val="WW8Num25z5"/>
    <w:rsid w:val="00394474"/>
  </w:style>
  <w:style w:type="character" w:customStyle="1" w:styleId="WW8Num25z6">
    <w:name w:val="WW8Num25z6"/>
    <w:rsid w:val="00394474"/>
  </w:style>
  <w:style w:type="character" w:customStyle="1" w:styleId="WW8Num25z7">
    <w:name w:val="WW8Num25z7"/>
    <w:rsid w:val="00394474"/>
  </w:style>
  <w:style w:type="character" w:customStyle="1" w:styleId="WW8Num25z8">
    <w:name w:val="WW8Num25z8"/>
    <w:rsid w:val="00394474"/>
  </w:style>
  <w:style w:type="character" w:customStyle="1" w:styleId="WW8Num39z3">
    <w:name w:val="WW8Num39z3"/>
    <w:rsid w:val="00394474"/>
  </w:style>
  <w:style w:type="character" w:customStyle="1" w:styleId="WW8Num39z4">
    <w:name w:val="WW8Num39z4"/>
    <w:rsid w:val="00394474"/>
  </w:style>
  <w:style w:type="character" w:customStyle="1" w:styleId="WW8Num39z5">
    <w:name w:val="WW8Num39z5"/>
    <w:rsid w:val="00394474"/>
  </w:style>
  <w:style w:type="character" w:customStyle="1" w:styleId="WW8Num39z6">
    <w:name w:val="WW8Num39z6"/>
    <w:rsid w:val="00394474"/>
  </w:style>
  <w:style w:type="character" w:customStyle="1" w:styleId="WW8Num39z7">
    <w:name w:val="WW8Num39z7"/>
    <w:rsid w:val="00394474"/>
  </w:style>
  <w:style w:type="character" w:customStyle="1" w:styleId="WW8Num39z8">
    <w:name w:val="WW8Num39z8"/>
    <w:rsid w:val="00394474"/>
  </w:style>
  <w:style w:type="character" w:customStyle="1" w:styleId="WW8Num47z2">
    <w:name w:val="WW8Num47z2"/>
    <w:rsid w:val="00394474"/>
  </w:style>
  <w:style w:type="character" w:customStyle="1" w:styleId="WW8Num47z4">
    <w:name w:val="WW8Num47z4"/>
    <w:rsid w:val="00394474"/>
  </w:style>
  <w:style w:type="character" w:customStyle="1" w:styleId="WW8Num47z5">
    <w:name w:val="WW8Num47z5"/>
    <w:rsid w:val="00394474"/>
  </w:style>
  <w:style w:type="character" w:customStyle="1" w:styleId="WW8Num47z6">
    <w:name w:val="WW8Num47z6"/>
    <w:rsid w:val="00394474"/>
  </w:style>
  <w:style w:type="character" w:customStyle="1" w:styleId="WW8Num47z7">
    <w:name w:val="WW8Num47z7"/>
    <w:rsid w:val="00394474"/>
  </w:style>
  <w:style w:type="character" w:customStyle="1" w:styleId="WW8Num47z8">
    <w:name w:val="WW8Num47z8"/>
    <w:rsid w:val="00394474"/>
  </w:style>
  <w:style w:type="character" w:styleId="Hipercze">
    <w:name w:val="Hyperlink"/>
    <w:rsid w:val="00394474"/>
    <w:rPr>
      <w:color w:val="0000FF"/>
      <w:u w:val="single"/>
    </w:rPr>
  </w:style>
  <w:style w:type="character" w:customStyle="1" w:styleId="NagwekZnak">
    <w:name w:val="Nagłówek Znak"/>
    <w:basedOn w:val="Domylnaczcionkaakapitu1"/>
    <w:uiPriority w:val="99"/>
    <w:rsid w:val="00394474"/>
  </w:style>
  <w:style w:type="character" w:customStyle="1" w:styleId="StopkaZnak">
    <w:name w:val="Stopka Znak"/>
    <w:basedOn w:val="Domylnaczcionkaakapitu1"/>
    <w:uiPriority w:val="99"/>
    <w:rsid w:val="00394474"/>
  </w:style>
  <w:style w:type="character" w:customStyle="1" w:styleId="Nagwek1Znak">
    <w:name w:val="Nagłówek 1 Znak"/>
    <w:link w:val="Nagwek1"/>
    <w:uiPriority w:val="9"/>
    <w:rsid w:val="005312E9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TytuZnak">
    <w:name w:val="Tytuł Znak"/>
    <w:link w:val="Tytu"/>
    <w:uiPriority w:val="10"/>
    <w:rsid w:val="005312E9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tytuZnak">
    <w:name w:val="Podtytuł Znak"/>
    <w:link w:val="Podtytu"/>
    <w:uiPriority w:val="11"/>
    <w:rsid w:val="005312E9"/>
    <w:rPr>
      <w:caps/>
      <w:color w:val="404040"/>
      <w:spacing w:val="20"/>
      <w:sz w:val="28"/>
      <w:szCs w:val="28"/>
    </w:rPr>
  </w:style>
  <w:style w:type="character" w:styleId="Wyrnieniedelikatne">
    <w:name w:val="Subtle Emphasis"/>
    <w:uiPriority w:val="19"/>
    <w:qFormat/>
    <w:rsid w:val="005312E9"/>
    <w:rPr>
      <w:i/>
      <w:iCs/>
      <w:color w:val="595959"/>
    </w:rPr>
  </w:style>
  <w:style w:type="character" w:styleId="Uwydatnienie">
    <w:name w:val="Emphasis"/>
    <w:uiPriority w:val="20"/>
    <w:qFormat/>
    <w:rsid w:val="005312E9"/>
    <w:rPr>
      <w:i/>
      <w:iCs/>
      <w:color w:val="000000"/>
    </w:rPr>
  </w:style>
  <w:style w:type="character" w:styleId="Tytuksiki">
    <w:name w:val="Book Title"/>
    <w:uiPriority w:val="33"/>
    <w:qFormat/>
    <w:rsid w:val="005312E9"/>
    <w:rPr>
      <w:b/>
      <w:bCs/>
      <w:caps w:val="0"/>
      <w:smallCaps/>
      <w:spacing w:val="0"/>
    </w:rPr>
  </w:style>
  <w:style w:type="character" w:customStyle="1" w:styleId="CytatintensywnyZnak">
    <w:name w:val="Cytat intensywny Znak"/>
    <w:link w:val="Cytatintensywny"/>
    <w:uiPriority w:val="30"/>
    <w:rsid w:val="005312E9"/>
    <w:rPr>
      <w:rFonts w:ascii="Calibri Light" w:eastAsia="SimSun" w:hAnsi="Calibri Light" w:cs="Times New Roman"/>
      <w:sz w:val="24"/>
      <w:szCs w:val="24"/>
    </w:rPr>
  </w:style>
  <w:style w:type="character" w:styleId="Pogrubienie">
    <w:name w:val="Strong"/>
    <w:uiPriority w:val="22"/>
    <w:qFormat/>
    <w:rsid w:val="005312E9"/>
    <w:rPr>
      <w:b/>
      <w:bCs/>
    </w:rPr>
  </w:style>
  <w:style w:type="character" w:customStyle="1" w:styleId="CytatZnak">
    <w:name w:val="Cytat Znak"/>
    <w:link w:val="Cytat"/>
    <w:uiPriority w:val="29"/>
    <w:rsid w:val="005312E9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Hipercze1">
    <w:name w:val="Hiperłącze1"/>
    <w:rsid w:val="00394474"/>
    <w:rPr>
      <w:color w:val="0563C1"/>
      <w:u w:val="single"/>
    </w:rPr>
  </w:style>
  <w:style w:type="character" w:customStyle="1" w:styleId="TekstdymkaZnak">
    <w:name w:val="Tekst dymka Znak"/>
    <w:rsid w:val="00394474"/>
    <w:rPr>
      <w:rFonts w:ascii="Segoe UI" w:eastAsia="Calibri" w:hAnsi="Segoe UI" w:cs="Segoe UI"/>
      <w:sz w:val="18"/>
      <w:szCs w:val="18"/>
      <w:lang w:bidi="ar-SA"/>
    </w:rPr>
  </w:style>
  <w:style w:type="paragraph" w:customStyle="1" w:styleId="Nagwek10">
    <w:name w:val="Nagłówek1"/>
    <w:basedOn w:val="Normalny"/>
    <w:next w:val="Tekstpodstawowy"/>
    <w:rsid w:val="003944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94474"/>
    <w:pPr>
      <w:spacing w:after="140" w:line="288" w:lineRule="auto"/>
    </w:pPr>
  </w:style>
  <w:style w:type="paragraph" w:styleId="Lista">
    <w:name w:val="List"/>
    <w:basedOn w:val="Tekstpodstawowy"/>
    <w:rsid w:val="00394474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5312E9"/>
    <w:pPr>
      <w:spacing w:line="240" w:lineRule="auto"/>
    </w:pPr>
    <w:rPr>
      <w:b/>
      <w:bCs/>
      <w:color w:val="404040"/>
      <w:sz w:val="16"/>
      <w:szCs w:val="16"/>
    </w:rPr>
  </w:style>
  <w:style w:type="paragraph" w:customStyle="1" w:styleId="Indeks">
    <w:name w:val="Indeks"/>
    <w:basedOn w:val="Normalny"/>
    <w:rsid w:val="00394474"/>
    <w:pPr>
      <w:suppressLineNumbers/>
    </w:pPr>
    <w:rPr>
      <w:rFonts w:cs="Mangal"/>
    </w:rPr>
  </w:style>
  <w:style w:type="paragraph" w:styleId="Nagwek">
    <w:name w:val="header"/>
    <w:basedOn w:val="Normalny"/>
    <w:next w:val="Normalny"/>
    <w:uiPriority w:val="99"/>
    <w:rsid w:val="0039447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paragraph" w:styleId="Podpis">
    <w:name w:val="Signature"/>
    <w:basedOn w:val="Normalny"/>
    <w:rsid w:val="003944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rsid w:val="00394474"/>
    <w:pPr>
      <w:spacing w:before="280" w:after="142"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394474"/>
    <w:pPr>
      <w:spacing w:before="280" w:after="142" w:line="288" w:lineRule="auto"/>
    </w:pPr>
    <w:rPr>
      <w:rFonts w:cs="Calibri"/>
      <w:color w:val="000000"/>
    </w:rPr>
  </w:style>
  <w:style w:type="paragraph" w:styleId="Akapitzlist">
    <w:name w:val="List Paragraph"/>
    <w:basedOn w:val="Normalny"/>
    <w:uiPriority w:val="34"/>
    <w:qFormat/>
    <w:rsid w:val="00394474"/>
    <w:pPr>
      <w:ind w:left="720"/>
      <w:contextualSpacing/>
    </w:pPr>
  </w:style>
  <w:style w:type="paragraph" w:customStyle="1" w:styleId="WW-Gwka">
    <w:name w:val="WW-Główka"/>
    <w:basedOn w:val="Normalny"/>
    <w:rsid w:val="00394474"/>
    <w:pPr>
      <w:spacing w:after="0" w:line="240" w:lineRule="auto"/>
    </w:pPr>
  </w:style>
  <w:style w:type="paragraph" w:styleId="Stopka">
    <w:name w:val="footer"/>
    <w:basedOn w:val="Normalny"/>
    <w:uiPriority w:val="99"/>
    <w:rsid w:val="00394474"/>
    <w:pPr>
      <w:spacing w:after="0" w:line="240" w:lineRule="auto"/>
    </w:pPr>
  </w:style>
  <w:style w:type="paragraph" w:styleId="Nagwekwykazurde">
    <w:name w:val="toa heading"/>
    <w:basedOn w:val="Nagwek1"/>
    <w:next w:val="Normalny"/>
    <w:rsid w:val="00394474"/>
  </w:style>
  <w:style w:type="paragraph" w:styleId="Bezodstpw">
    <w:name w:val="No Spacing"/>
    <w:uiPriority w:val="1"/>
    <w:qFormat/>
    <w:rsid w:val="005312E9"/>
    <w:rPr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2E9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2E9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5312E9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paragraph" w:styleId="Spistreci2">
    <w:name w:val="toc 2"/>
    <w:basedOn w:val="Normalny"/>
    <w:next w:val="Normalny"/>
    <w:rsid w:val="00394474"/>
    <w:pPr>
      <w:spacing w:after="100"/>
      <w:ind w:left="220"/>
    </w:pPr>
  </w:style>
  <w:style w:type="paragraph" w:styleId="Spistreci1">
    <w:name w:val="toc 1"/>
    <w:basedOn w:val="Normalny"/>
    <w:next w:val="Normalny"/>
    <w:rsid w:val="00394474"/>
    <w:pPr>
      <w:spacing w:after="100"/>
    </w:pPr>
  </w:style>
  <w:style w:type="paragraph" w:styleId="Spistreci3">
    <w:name w:val="toc 3"/>
    <w:basedOn w:val="Normalny"/>
    <w:next w:val="Normalny"/>
    <w:rsid w:val="00394474"/>
    <w:pPr>
      <w:spacing w:after="100"/>
      <w:ind w:left="440"/>
    </w:pPr>
  </w:style>
  <w:style w:type="paragraph" w:styleId="Tekstdymka">
    <w:name w:val="Balloon Text"/>
    <w:basedOn w:val="Normalny"/>
    <w:rsid w:val="0039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semiHidden/>
    <w:rsid w:val="005312E9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5312E9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5312E9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5312E9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5312E9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5312E9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ytuZnak1">
    <w:name w:val="Tytuł Znak1"/>
    <w:uiPriority w:val="10"/>
    <w:rsid w:val="005312E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Wyrnienieintensywne">
    <w:name w:val="Intense Emphasis"/>
    <w:uiPriority w:val="21"/>
    <w:qFormat/>
    <w:rsid w:val="005312E9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woaniedelikatne">
    <w:name w:val="Subtle Reference"/>
    <w:uiPriority w:val="31"/>
    <w:qFormat/>
    <w:rsid w:val="005312E9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5312E9"/>
    <w:rPr>
      <w:b/>
      <w:bCs/>
      <w:caps w:val="0"/>
      <w:smallCaps/>
      <w:color w:val="auto"/>
      <w:spacing w:val="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12E9"/>
    <w:pPr>
      <w:outlineLvl w:val="9"/>
    </w:pPr>
  </w:style>
  <w:style w:type="character" w:customStyle="1" w:styleId="StrongEmphasis">
    <w:name w:val="Strong Emphasis"/>
    <w:rsid w:val="005C1DD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B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B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osnowie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://www.wsparcie.sosnowiec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cop@um.sosnowiec.pl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akcja.scop@um.sosnowie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sparcie.sosnowiec.pl/" TargetMode="External"/><Relationship Id="rId10" Type="http://schemas.openxmlformats.org/officeDocument/2006/relationships/hyperlink" Target="http://www.wsparcie.sosnowiec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p.um.sosnowiec.pl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0627-F959-4973-A9F8-6D2F80FB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3271</Words>
  <Characters>19628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Links>
    <vt:vector size="42" baseType="variant">
      <vt:variant>
        <vt:i4>4587583</vt:i4>
      </vt:variant>
      <vt:variant>
        <vt:i4>18</vt:i4>
      </vt:variant>
      <vt:variant>
        <vt:i4>0</vt:i4>
      </vt:variant>
      <vt:variant>
        <vt:i4>5</vt:i4>
      </vt:variant>
      <vt:variant>
        <vt:lpwstr>mailto:scop@um.sosnowiec.pl</vt:lpwstr>
      </vt:variant>
      <vt:variant>
        <vt:lpwstr/>
      </vt:variant>
      <vt:variant>
        <vt:i4>4718673</vt:i4>
      </vt:variant>
      <vt:variant>
        <vt:i4>15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  <vt:variant>
        <vt:i4>3342447</vt:i4>
      </vt:variant>
      <vt:variant>
        <vt:i4>12</vt:i4>
      </vt:variant>
      <vt:variant>
        <vt:i4>0</vt:i4>
      </vt:variant>
      <vt:variant>
        <vt:i4>5</vt:i4>
      </vt:variant>
      <vt:variant>
        <vt:lpwstr>http://www.bip.um.sosnowiec.pl/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http://www.sosnowiec.pl/</vt:lpwstr>
      </vt:variant>
      <vt:variant>
        <vt:lpwstr/>
      </vt:variant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  <vt:variant>
        <vt:i4>4325480</vt:i4>
      </vt:variant>
      <vt:variant>
        <vt:i4>3</vt:i4>
      </vt:variant>
      <vt:variant>
        <vt:i4>0</vt:i4>
      </vt:variant>
      <vt:variant>
        <vt:i4>5</vt:i4>
      </vt:variant>
      <vt:variant>
        <vt:lpwstr>mailto:redakcja.scop@um.sosnowiec.pl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inne</cp:lastModifiedBy>
  <cp:revision>10</cp:revision>
  <cp:lastPrinted>2020-08-04T05:38:00Z</cp:lastPrinted>
  <dcterms:created xsi:type="dcterms:W3CDTF">2020-09-17T06:03:00Z</dcterms:created>
  <dcterms:modified xsi:type="dcterms:W3CDTF">2020-09-24T11:46:00Z</dcterms:modified>
</cp:coreProperties>
</file>