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40E0" w:rsidRDefault="003740E0">
      <w:pPr>
        <w:pStyle w:val="NormalnyWeb"/>
        <w:spacing w:before="0" w:line="240" w:lineRule="auto"/>
        <w:ind w:left="5664"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</w:t>
      </w:r>
    </w:p>
    <w:p w:rsidR="003740E0" w:rsidRDefault="003740E0">
      <w:pPr>
        <w:pStyle w:val="NormalnyWeb"/>
        <w:spacing w:after="0" w:line="240" w:lineRule="auto"/>
        <w:ind w:left="5664" w:firstLine="709"/>
        <w:jc w:val="right"/>
        <w:rPr>
          <w:sz w:val="20"/>
          <w:szCs w:val="20"/>
        </w:rPr>
      </w:pPr>
      <w:r>
        <w:rPr>
          <w:sz w:val="20"/>
          <w:szCs w:val="20"/>
        </w:rPr>
        <w:t>do Uchwały Nr ………………………</w:t>
      </w:r>
    </w:p>
    <w:p w:rsidR="003740E0" w:rsidRDefault="003740E0">
      <w:pPr>
        <w:pStyle w:val="NormalnyWeb"/>
        <w:spacing w:after="0" w:line="240" w:lineRule="auto"/>
        <w:ind w:left="5664" w:firstLine="709"/>
        <w:jc w:val="right"/>
        <w:rPr>
          <w:sz w:val="20"/>
          <w:szCs w:val="20"/>
        </w:rPr>
      </w:pPr>
      <w:r>
        <w:rPr>
          <w:sz w:val="20"/>
          <w:szCs w:val="20"/>
        </w:rPr>
        <w:t>Rady Miejskiej w Sosnowcu</w:t>
      </w:r>
    </w:p>
    <w:p w:rsidR="003740E0" w:rsidRDefault="003740E0">
      <w:pPr>
        <w:pStyle w:val="NormalnyWeb"/>
        <w:spacing w:after="0" w:line="240" w:lineRule="auto"/>
        <w:ind w:left="6373"/>
        <w:jc w:val="right"/>
        <w:rPr>
          <w:sz w:val="20"/>
          <w:szCs w:val="20"/>
        </w:rPr>
      </w:pPr>
      <w:r>
        <w:rPr>
          <w:sz w:val="20"/>
          <w:szCs w:val="20"/>
        </w:rPr>
        <w:t>z dnia ……………………..</w:t>
      </w:r>
    </w:p>
    <w:p w:rsidR="003740E0" w:rsidRDefault="003740E0">
      <w:pPr>
        <w:pStyle w:val="NormalnyWeb"/>
        <w:spacing w:after="0" w:line="360" w:lineRule="auto"/>
        <w:ind w:left="6373"/>
        <w:rPr>
          <w:sz w:val="20"/>
          <w:szCs w:val="20"/>
        </w:rPr>
      </w:pPr>
    </w:p>
    <w:p w:rsidR="003740E0" w:rsidRDefault="003740E0">
      <w:pPr>
        <w:jc w:val="center"/>
        <w:rPr>
          <w:sz w:val="20"/>
          <w:szCs w:val="20"/>
        </w:rPr>
      </w:pPr>
    </w:p>
    <w:p w:rsidR="003740E0" w:rsidRDefault="003740E0">
      <w:pPr>
        <w:jc w:val="center"/>
        <w:rPr>
          <w:sz w:val="20"/>
          <w:szCs w:val="20"/>
        </w:rPr>
      </w:pPr>
    </w:p>
    <w:p w:rsidR="003740E0" w:rsidRDefault="003740E0">
      <w:pPr>
        <w:jc w:val="center"/>
      </w:pPr>
    </w:p>
    <w:p w:rsidR="003740E0" w:rsidRDefault="003740E0">
      <w:pPr>
        <w:pStyle w:val="NormalnyWeb"/>
        <w:pBdr>
          <w:top w:val="none" w:sz="0" w:space="0" w:color="000000"/>
          <w:left w:val="none" w:sz="0" w:space="0" w:color="000000"/>
          <w:bottom w:val="single" w:sz="8" w:space="11" w:color="4F81BD"/>
          <w:right w:val="none" w:sz="0" w:space="0" w:color="000000"/>
        </w:pBdr>
        <w:spacing w:after="301" w:line="240" w:lineRule="auto"/>
        <w:jc w:val="center"/>
        <w:rPr>
          <w:spacing w:val="6"/>
        </w:rPr>
      </w:pPr>
      <w:r>
        <w:rPr>
          <w:b/>
          <w:bCs/>
          <w:spacing w:val="6"/>
          <w:sz w:val="32"/>
          <w:szCs w:val="32"/>
        </w:rPr>
        <w:t>P</w:t>
      </w:r>
      <w:r w:rsidR="005312E9">
        <w:rPr>
          <w:b/>
          <w:bCs/>
          <w:spacing w:val="6"/>
          <w:sz w:val="32"/>
          <w:szCs w:val="32"/>
        </w:rPr>
        <w:t xml:space="preserve">rogram współpracy </w:t>
      </w:r>
      <w:r w:rsidR="00003DCC">
        <w:rPr>
          <w:b/>
          <w:bCs/>
          <w:spacing w:val="6"/>
          <w:sz w:val="32"/>
          <w:szCs w:val="32"/>
        </w:rPr>
        <w:t>M</w:t>
      </w:r>
      <w:r w:rsidR="005312E9">
        <w:rPr>
          <w:b/>
          <w:bCs/>
          <w:spacing w:val="6"/>
          <w:sz w:val="32"/>
          <w:szCs w:val="32"/>
        </w:rPr>
        <w:t xml:space="preserve">iasta Sosnowca z organizacjami pozarządowymi oraz podmiotami prowadzącymi działalność pożytku </w:t>
      </w:r>
      <w:r w:rsidR="00346D56">
        <w:rPr>
          <w:b/>
          <w:bCs/>
          <w:spacing w:val="6"/>
          <w:sz w:val="32"/>
          <w:szCs w:val="32"/>
        </w:rPr>
        <w:t>publicznego na rok 202</w:t>
      </w:r>
      <w:r w:rsidR="001F404D">
        <w:rPr>
          <w:b/>
          <w:bCs/>
          <w:spacing w:val="6"/>
          <w:sz w:val="32"/>
          <w:szCs w:val="32"/>
        </w:rPr>
        <w:t>2</w:t>
      </w:r>
    </w:p>
    <w:p w:rsidR="003740E0" w:rsidRDefault="003740E0">
      <w:pPr>
        <w:jc w:val="center"/>
        <w:rPr>
          <w:spacing w:val="6"/>
        </w:rPr>
      </w:pPr>
    </w:p>
    <w:p w:rsidR="003740E0" w:rsidRDefault="003740E0">
      <w:pPr>
        <w:jc w:val="center"/>
        <w:rPr>
          <w:spacing w:val="6"/>
        </w:rPr>
      </w:pPr>
    </w:p>
    <w:p w:rsidR="003740E0" w:rsidRDefault="003740E0">
      <w:pPr>
        <w:jc w:val="center"/>
        <w:rPr>
          <w:spacing w:val="6"/>
        </w:rPr>
      </w:pPr>
    </w:p>
    <w:p w:rsidR="003740E0" w:rsidRDefault="003740E0">
      <w:pPr>
        <w:jc w:val="center"/>
        <w:rPr>
          <w:spacing w:val="6"/>
        </w:rPr>
      </w:pPr>
    </w:p>
    <w:p w:rsidR="003740E0" w:rsidRDefault="003740E0">
      <w:pPr>
        <w:jc w:val="center"/>
      </w:pPr>
    </w:p>
    <w:p w:rsidR="003740E0" w:rsidRDefault="003740E0">
      <w:pPr>
        <w:jc w:val="both"/>
      </w:pPr>
    </w:p>
    <w:p w:rsidR="003740E0" w:rsidRDefault="003740E0">
      <w:pPr>
        <w:jc w:val="both"/>
      </w:pPr>
    </w:p>
    <w:p w:rsidR="003740E0" w:rsidRDefault="003740E0">
      <w:pPr>
        <w:jc w:val="both"/>
      </w:pPr>
    </w:p>
    <w:p w:rsidR="003740E0" w:rsidRDefault="003740E0">
      <w:pPr>
        <w:jc w:val="both"/>
      </w:pPr>
    </w:p>
    <w:p w:rsidR="003740E0" w:rsidRDefault="003740E0">
      <w:pPr>
        <w:jc w:val="both"/>
      </w:pPr>
    </w:p>
    <w:p w:rsidR="003740E0" w:rsidRDefault="003740E0">
      <w:pPr>
        <w:jc w:val="both"/>
      </w:pPr>
    </w:p>
    <w:p w:rsidR="003740E0" w:rsidRDefault="003740E0">
      <w:pPr>
        <w:jc w:val="both"/>
      </w:pPr>
    </w:p>
    <w:p w:rsidR="003740E0" w:rsidRDefault="003740E0">
      <w:pPr>
        <w:jc w:val="both"/>
      </w:pPr>
    </w:p>
    <w:p w:rsidR="003740E0" w:rsidRDefault="008F2F66" w:rsidP="000230C5">
      <w:pPr>
        <w:jc w:val="center"/>
      </w:pPr>
      <w:r>
        <w:rPr>
          <w:noProof/>
        </w:rPr>
        <w:drawing>
          <wp:inline distT="0" distB="0" distL="0" distR="0">
            <wp:extent cx="1181100" cy="11811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05075" cy="1171575"/>
            <wp:effectExtent l="1905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119" w:rsidRDefault="00FB4119">
      <w:pPr>
        <w:jc w:val="both"/>
      </w:pPr>
    </w:p>
    <w:p w:rsidR="003740E0" w:rsidRPr="00317CBD" w:rsidRDefault="003740E0" w:rsidP="00317CBD">
      <w:pPr>
        <w:pStyle w:val="Cytatintensywny"/>
        <w:spacing w:after="0"/>
        <w:rPr>
          <w:rStyle w:val="Nagwek1Znak"/>
          <w:rFonts w:ascii="Times New Roman" w:eastAsia="Calibri" w:hAnsi="Times New Roman"/>
          <w:sz w:val="24"/>
          <w:szCs w:val="24"/>
        </w:rPr>
      </w:pPr>
      <w:r w:rsidRPr="00317CBD">
        <w:rPr>
          <w:rStyle w:val="Nagwek1Znak"/>
          <w:rFonts w:ascii="Times New Roman" w:eastAsia="Calibri" w:hAnsi="Times New Roman"/>
          <w:sz w:val="24"/>
          <w:szCs w:val="24"/>
        </w:rPr>
        <w:lastRenderedPageBreak/>
        <w:t>§1</w:t>
      </w:r>
    </w:p>
    <w:p w:rsidR="003740E0" w:rsidRPr="00317CBD" w:rsidRDefault="003740E0" w:rsidP="00317CBD">
      <w:pPr>
        <w:pStyle w:val="Cytatintensywny"/>
        <w:spacing w:before="0" w:after="0"/>
        <w:rPr>
          <w:rStyle w:val="NagwekZnak"/>
          <w:rFonts w:ascii="Times New Roman" w:hAnsi="Times New Roman"/>
        </w:rPr>
      </w:pPr>
      <w:r w:rsidRPr="00317CBD">
        <w:rPr>
          <w:rStyle w:val="Nagwek1Znak"/>
          <w:rFonts w:ascii="Times New Roman" w:eastAsia="Calibri" w:hAnsi="Times New Roman"/>
          <w:sz w:val="24"/>
          <w:szCs w:val="24"/>
        </w:rPr>
        <w:t>Postanowienia ogólne</w:t>
      </w:r>
    </w:p>
    <w:p w:rsidR="00317CBD" w:rsidRDefault="00317CBD" w:rsidP="00533250">
      <w:pPr>
        <w:spacing w:after="0" w:line="240" w:lineRule="auto"/>
        <w:jc w:val="both"/>
        <w:rPr>
          <w:rStyle w:val="NagwekZnak"/>
          <w:rFonts w:ascii="Times New Roman" w:hAnsi="Times New Roman"/>
        </w:rPr>
      </w:pPr>
    </w:p>
    <w:p w:rsidR="003740E0" w:rsidRPr="00533250" w:rsidRDefault="003740E0" w:rsidP="0053325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Style w:val="NagwekZnak"/>
          <w:rFonts w:ascii="Times New Roman" w:hAnsi="Times New Roman"/>
        </w:rPr>
        <w:t>1. Program określa:</w:t>
      </w:r>
    </w:p>
    <w:p w:rsidR="003740E0" w:rsidRPr="00533250" w:rsidRDefault="003740E0" w:rsidP="004C03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Cele, zasady, formy i zakres przedmioto</w:t>
      </w:r>
      <w:r w:rsidR="00B02A00">
        <w:rPr>
          <w:rFonts w:ascii="Times New Roman" w:hAnsi="Times New Roman"/>
          <w:color w:val="000000"/>
        </w:rPr>
        <w:t xml:space="preserve">wy współpracy Miasta Sosnowiec </w:t>
      </w:r>
      <w:r w:rsidRPr="00533250">
        <w:rPr>
          <w:rFonts w:ascii="Times New Roman" w:hAnsi="Times New Roman"/>
          <w:color w:val="000000"/>
        </w:rPr>
        <w:t>z organizacjami pozarządowymi i podmiotami p</w:t>
      </w:r>
      <w:r w:rsidR="00317CBD">
        <w:rPr>
          <w:rFonts w:ascii="Times New Roman" w:hAnsi="Times New Roman"/>
          <w:color w:val="000000"/>
        </w:rPr>
        <w:t xml:space="preserve">rowadzącymi działalność pożytku </w:t>
      </w:r>
      <w:r w:rsidRPr="00533250">
        <w:rPr>
          <w:rFonts w:ascii="Times New Roman" w:hAnsi="Times New Roman"/>
          <w:color w:val="000000"/>
        </w:rPr>
        <w:t>publicznego,</w:t>
      </w:r>
    </w:p>
    <w:p w:rsidR="003740E0" w:rsidRPr="00533250" w:rsidRDefault="003740E0" w:rsidP="004C03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Priorytetowe zadania publiczne,</w:t>
      </w:r>
    </w:p>
    <w:p w:rsidR="003740E0" w:rsidRPr="00533250" w:rsidRDefault="003740E0" w:rsidP="004C03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Sposób tworzenia Programu, w tym przebieg konsultacji społecznych,</w:t>
      </w:r>
    </w:p>
    <w:p w:rsidR="003740E0" w:rsidRPr="00533250" w:rsidRDefault="003740E0" w:rsidP="004C03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Sposób realizacji oraz oceny realizacji Programu,</w:t>
      </w:r>
    </w:p>
    <w:p w:rsidR="003740E0" w:rsidRPr="00533250" w:rsidRDefault="003740E0" w:rsidP="004C03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Okres realizacji Programu i wysokość środków przeznaczonych na jego realizację,</w:t>
      </w:r>
    </w:p>
    <w:p w:rsidR="00B02A00" w:rsidRPr="00B02A00" w:rsidRDefault="003740E0" w:rsidP="002D2027">
      <w:pPr>
        <w:numPr>
          <w:ilvl w:val="0"/>
          <w:numId w:val="11"/>
        </w:numPr>
        <w:spacing w:after="0" w:line="240" w:lineRule="auto"/>
        <w:ind w:left="788"/>
        <w:jc w:val="both"/>
        <w:rPr>
          <w:rStyle w:val="Pogrubienie"/>
          <w:rFonts w:ascii="Times New Roman" w:hAnsi="Times New Roman"/>
          <w:b w:val="0"/>
        </w:rPr>
      </w:pPr>
      <w:r w:rsidRPr="00533250">
        <w:rPr>
          <w:rFonts w:ascii="Times New Roman" w:hAnsi="Times New Roman"/>
          <w:color w:val="000000"/>
        </w:rPr>
        <w:t>Tryb powołania i zasady działania komisji kon</w:t>
      </w:r>
      <w:r w:rsidR="00B02A00">
        <w:rPr>
          <w:rFonts w:ascii="Times New Roman" w:hAnsi="Times New Roman"/>
          <w:color w:val="000000"/>
        </w:rPr>
        <w:t xml:space="preserve">kursowych do opiniowania ofert </w:t>
      </w:r>
      <w:r w:rsidRPr="00533250">
        <w:rPr>
          <w:rFonts w:ascii="Times New Roman" w:hAnsi="Times New Roman"/>
          <w:color w:val="000000"/>
        </w:rPr>
        <w:t>w otwartych konkursach ofert.</w:t>
      </w:r>
    </w:p>
    <w:p w:rsidR="00B02A00" w:rsidRPr="00B02A00" w:rsidRDefault="003740E0" w:rsidP="00B02A00">
      <w:pPr>
        <w:spacing w:after="0" w:line="240" w:lineRule="auto"/>
        <w:ind w:left="425" w:hanging="425"/>
        <w:jc w:val="both"/>
        <w:rPr>
          <w:rStyle w:val="Pogrubienie"/>
          <w:rFonts w:ascii="Times New Roman" w:hAnsi="Times New Roman"/>
          <w:b w:val="0"/>
          <w:bCs w:val="0"/>
        </w:rPr>
      </w:pPr>
      <w:r w:rsidRPr="00533250">
        <w:rPr>
          <w:rStyle w:val="Pogrubienie"/>
          <w:rFonts w:ascii="Times New Roman" w:hAnsi="Times New Roman"/>
          <w:b w:val="0"/>
        </w:rPr>
        <w:t>2.</w:t>
      </w:r>
      <w:r w:rsidRPr="00533250">
        <w:rPr>
          <w:rStyle w:val="Pogrubienie"/>
          <w:rFonts w:ascii="Times New Roman" w:hAnsi="Times New Roman"/>
        </w:rPr>
        <w:t xml:space="preserve"> </w:t>
      </w:r>
      <w:r w:rsidRPr="00533250">
        <w:rPr>
          <w:rFonts w:ascii="Times New Roman" w:hAnsi="Times New Roman"/>
        </w:rPr>
        <w:t xml:space="preserve">Program obowiązuje </w:t>
      </w:r>
      <w:r w:rsidR="001F67F9">
        <w:rPr>
          <w:rFonts w:ascii="Times New Roman" w:hAnsi="Times New Roman"/>
        </w:rPr>
        <w:t>od 1 stycznia do 31 grudnia 202</w:t>
      </w:r>
      <w:r w:rsidR="001F404D">
        <w:rPr>
          <w:rFonts w:ascii="Times New Roman" w:hAnsi="Times New Roman"/>
        </w:rPr>
        <w:t>2</w:t>
      </w:r>
      <w:r w:rsidRPr="00533250">
        <w:rPr>
          <w:rFonts w:ascii="Times New Roman" w:hAnsi="Times New Roman"/>
        </w:rPr>
        <w:t xml:space="preserve"> roku.</w:t>
      </w:r>
    </w:p>
    <w:p w:rsidR="00B02A00" w:rsidRPr="00B02A00" w:rsidRDefault="003740E0" w:rsidP="00B02A00">
      <w:pPr>
        <w:spacing w:after="0" w:line="240" w:lineRule="auto"/>
        <w:ind w:left="425" w:hanging="425"/>
        <w:jc w:val="both"/>
        <w:rPr>
          <w:rFonts w:ascii="Times New Roman" w:hAnsi="Times New Roman"/>
          <w:iCs/>
          <w:color w:val="000000"/>
        </w:rPr>
      </w:pPr>
      <w:r w:rsidRPr="00533250">
        <w:rPr>
          <w:rStyle w:val="Pogrubienie"/>
          <w:rFonts w:ascii="Times New Roman" w:hAnsi="Times New Roman"/>
          <w:b w:val="0"/>
        </w:rPr>
        <w:t>3</w:t>
      </w:r>
      <w:r w:rsidRPr="00533250">
        <w:rPr>
          <w:rStyle w:val="Pogrubienie"/>
          <w:rFonts w:ascii="Times New Roman" w:hAnsi="Times New Roman"/>
        </w:rPr>
        <w:t xml:space="preserve">. </w:t>
      </w:r>
      <w:r w:rsidRPr="00533250">
        <w:rPr>
          <w:rStyle w:val="NagwekZnak"/>
          <w:rFonts w:ascii="Times New Roman" w:hAnsi="Times New Roman"/>
        </w:rPr>
        <w:t>Środki finansowe na</w:t>
      </w:r>
      <w:r w:rsidR="001F67F9">
        <w:rPr>
          <w:rStyle w:val="NagwekZnak"/>
          <w:rFonts w:ascii="Times New Roman" w:hAnsi="Times New Roman"/>
        </w:rPr>
        <w:t xml:space="preserve"> realizację Programu w roku 202</w:t>
      </w:r>
      <w:r w:rsidR="001F404D">
        <w:rPr>
          <w:rStyle w:val="NagwekZnak"/>
          <w:rFonts w:ascii="Times New Roman" w:hAnsi="Times New Roman"/>
        </w:rPr>
        <w:t>2</w:t>
      </w:r>
      <w:r w:rsidRPr="00533250">
        <w:rPr>
          <w:rFonts w:ascii="Times New Roman" w:hAnsi="Times New Roman"/>
          <w:color w:val="000000"/>
        </w:rPr>
        <w:t xml:space="preserve"> zostały zaplanowane w projekcie budżetu Miasta Sosnowca </w:t>
      </w:r>
      <w:r w:rsidRPr="00003DCC">
        <w:rPr>
          <w:rFonts w:ascii="Times New Roman" w:hAnsi="Times New Roman"/>
          <w:color w:val="000000"/>
        </w:rPr>
        <w:t>w kwocie …</w:t>
      </w:r>
      <w:r w:rsidRPr="00533250">
        <w:rPr>
          <w:rFonts w:ascii="Times New Roman" w:hAnsi="Times New Roman"/>
          <w:color w:val="000000"/>
        </w:rPr>
        <w:t xml:space="preserve"> </w:t>
      </w:r>
      <w:r w:rsidRPr="00533250">
        <w:rPr>
          <w:rFonts w:ascii="Times New Roman" w:hAnsi="Times New Roman"/>
          <w:iCs/>
          <w:color w:val="000000"/>
        </w:rPr>
        <w:t>(kwota zostanie podana po zatwierdzeniu projektu budżetu)</w:t>
      </w:r>
      <w:r w:rsidR="00F4594B">
        <w:rPr>
          <w:rFonts w:ascii="Times New Roman" w:hAnsi="Times New Roman"/>
          <w:iCs/>
          <w:color w:val="000000"/>
        </w:rPr>
        <w:t>.</w:t>
      </w:r>
    </w:p>
    <w:p w:rsidR="003740E0" w:rsidRPr="00533250" w:rsidRDefault="003740E0" w:rsidP="00533250">
      <w:pPr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4. Ilekroć w Programie jest mowa o:</w:t>
      </w:r>
      <w:r w:rsidRPr="00533250">
        <w:rPr>
          <w:rFonts w:ascii="Times New Roman" w:hAnsi="Times New Roman"/>
          <w:color w:val="FF0000"/>
        </w:rPr>
        <w:t xml:space="preserve"> </w:t>
      </w:r>
    </w:p>
    <w:p w:rsidR="003740E0" w:rsidRPr="00533250" w:rsidRDefault="003740E0" w:rsidP="002D2027">
      <w:pPr>
        <w:numPr>
          <w:ilvl w:val="0"/>
          <w:numId w:val="42"/>
        </w:numPr>
        <w:spacing w:after="0" w:line="240" w:lineRule="auto"/>
        <w:ind w:left="788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Ustawie – rozumie się przez to ustawę z dnia 24 kwietnia 2003 r. o działalności pożytku publiczneg</w:t>
      </w:r>
      <w:r w:rsidR="001F67F9">
        <w:rPr>
          <w:rFonts w:ascii="Times New Roman" w:hAnsi="Times New Roman"/>
          <w:color w:val="000000"/>
        </w:rPr>
        <w:t>o i o wolontariacie (Dz. U. 20</w:t>
      </w:r>
      <w:r w:rsidR="00EE661C">
        <w:rPr>
          <w:rFonts w:ascii="Times New Roman" w:hAnsi="Times New Roman"/>
          <w:color w:val="000000"/>
        </w:rPr>
        <w:t>20</w:t>
      </w:r>
      <w:r w:rsidR="001F67F9">
        <w:rPr>
          <w:rFonts w:ascii="Times New Roman" w:hAnsi="Times New Roman"/>
          <w:color w:val="000000"/>
        </w:rPr>
        <w:t xml:space="preserve">, poz. </w:t>
      </w:r>
      <w:r w:rsidR="00EE661C">
        <w:rPr>
          <w:rFonts w:ascii="Times New Roman" w:hAnsi="Times New Roman"/>
          <w:color w:val="000000"/>
        </w:rPr>
        <w:t>1057</w:t>
      </w:r>
      <w:r w:rsidR="001F404D">
        <w:rPr>
          <w:rFonts w:ascii="Times New Roman" w:hAnsi="Times New Roman"/>
          <w:color w:val="000000"/>
        </w:rPr>
        <w:t xml:space="preserve"> ze zm.</w:t>
      </w:r>
      <w:r w:rsidRPr="00533250">
        <w:rPr>
          <w:rFonts w:ascii="Times New Roman" w:hAnsi="Times New Roman"/>
          <w:color w:val="000000"/>
        </w:rPr>
        <w:t>),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Zadaniach publicznych – rozumie się przez to sferę zadań publicznych, określonych </w:t>
      </w:r>
      <w:r w:rsidRPr="00533250">
        <w:rPr>
          <w:rFonts w:ascii="Times New Roman" w:hAnsi="Times New Roman"/>
          <w:color w:val="000000"/>
        </w:rPr>
        <w:br/>
        <w:t>w art. 4 ust. 1 ustawy z dnia 24 kwietnia 2003 r. o działalności pożytku publicznego</w:t>
      </w:r>
      <w:r w:rsidR="001F67F9">
        <w:rPr>
          <w:rFonts w:ascii="Times New Roman" w:hAnsi="Times New Roman"/>
          <w:color w:val="000000"/>
        </w:rPr>
        <w:t xml:space="preserve"> </w:t>
      </w:r>
      <w:r w:rsidR="001F67F9">
        <w:rPr>
          <w:rFonts w:ascii="Times New Roman" w:hAnsi="Times New Roman"/>
          <w:color w:val="000000"/>
        </w:rPr>
        <w:br/>
        <w:t>i o wolontariacie (Dz. U. 20</w:t>
      </w:r>
      <w:r w:rsidR="00D07DFF">
        <w:rPr>
          <w:rFonts w:ascii="Times New Roman" w:hAnsi="Times New Roman"/>
          <w:color w:val="000000"/>
        </w:rPr>
        <w:t>20</w:t>
      </w:r>
      <w:r w:rsidR="001F67F9">
        <w:rPr>
          <w:rFonts w:ascii="Times New Roman" w:hAnsi="Times New Roman"/>
          <w:color w:val="000000"/>
        </w:rPr>
        <w:t xml:space="preserve">, poz. </w:t>
      </w:r>
      <w:r w:rsidR="00D07DFF">
        <w:rPr>
          <w:rFonts w:ascii="Times New Roman" w:hAnsi="Times New Roman"/>
          <w:color w:val="000000"/>
        </w:rPr>
        <w:t>1057</w:t>
      </w:r>
      <w:r w:rsidR="001F404D">
        <w:rPr>
          <w:rFonts w:ascii="Times New Roman" w:hAnsi="Times New Roman"/>
          <w:color w:val="000000"/>
        </w:rPr>
        <w:t xml:space="preserve"> ze zm.</w:t>
      </w:r>
      <w:r w:rsidRPr="00533250">
        <w:rPr>
          <w:rFonts w:ascii="Times New Roman" w:hAnsi="Times New Roman"/>
          <w:color w:val="000000"/>
        </w:rPr>
        <w:t>),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Mieście – rozumie się przez to Miasto Sosnowiec,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Prezydencie – rozumie się przez to Prezydenta Miasta Sosnowca,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Jednostce organizacyjnej – należy przez to rozumieć jednostkę organizacyjną podlegającą Miastu Sosnowiec,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Komórce – należy przez to rozumieć wydział Urzędu </w:t>
      </w:r>
      <w:r w:rsidR="00F4594B">
        <w:rPr>
          <w:rFonts w:ascii="Times New Roman" w:hAnsi="Times New Roman"/>
          <w:color w:val="000000"/>
        </w:rPr>
        <w:t>Miejskiego w</w:t>
      </w:r>
      <w:r w:rsidRPr="00533250">
        <w:rPr>
          <w:rFonts w:ascii="Times New Roman" w:hAnsi="Times New Roman"/>
          <w:color w:val="000000"/>
        </w:rPr>
        <w:t xml:space="preserve"> Sosnowc</w:t>
      </w:r>
      <w:r w:rsidR="00F4594B">
        <w:rPr>
          <w:rFonts w:ascii="Times New Roman" w:hAnsi="Times New Roman"/>
          <w:color w:val="000000"/>
        </w:rPr>
        <w:t>u</w:t>
      </w:r>
      <w:r w:rsidRPr="00533250">
        <w:rPr>
          <w:rFonts w:ascii="Times New Roman" w:hAnsi="Times New Roman"/>
          <w:color w:val="000000"/>
        </w:rPr>
        <w:t xml:space="preserve"> </w:t>
      </w:r>
      <w:r w:rsidRPr="00533250">
        <w:rPr>
          <w:rFonts w:ascii="Times New Roman" w:hAnsi="Times New Roman"/>
          <w:color w:val="000000"/>
        </w:rPr>
        <w:br/>
        <w:t>lub równorzędną komórkę organizacyjną o innej nazwie,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WWO – Wydział Współpracy z Organizacjami Pozarządowymi Urzędu Miejskiego </w:t>
      </w:r>
      <w:r w:rsidRPr="00533250">
        <w:rPr>
          <w:rFonts w:ascii="Times New Roman" w:hAnsi="Times New Roman"/>
          <w:color w:val="000000"/>
        </w:rPr>
        <w:br/>
        <w:t xml:space="preserve">w Sosnowcu, 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SCOP – rozumie się przez to referat Wydziału Współpracy z Organizacjami Pozarządowymi Urzędu Miejskiego w Sosnowcu - Sosnowieckie Centrum Organizacji Pozarządowych,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Organizacjach – rozumie się przez to organizacje pozarządowe oraz podmioty, </w:t>
      </w:r>
      <w:r w:rsidRPr="00533250">
        <w:rPr>
          <w:rFonts w:ascii="Times New Roman" w:hAnsi="Times New Roman"/>
          <w:color w:val="000000"/>
        </w:rPr>
        <w:br/>
        <w:t>o których mowa w art. 3 ust.</w:t>
      </w:r>
      <w:r w:rsidRPr="00533250">
        <w:rPr>
          <w:rFonts w:ascii="Times New Roman" w:hAnsi="Times New Roman"/>
          <w:color w:val="FF0000"/>
        </w:rPr>
        <w:t xml:space="preserve"> </w:t>
      </w:r>
      <w:r w:rsidRPr="00533250">
        <w:rPr>
          <w:rFonts w:ascii="Times New Roman" w:hAnsi="Times New Roman"/>
          <w:color w:val="000000"/>
        </w:rPr>
        <w:t>3 ustawy z dnia 24 kwietnia 2003 r. o działalności pożytku publiczneg</w:t>
      </w:r>
      <w:r w:rsidR="001F67F9">
        <w:rPr>
          <w:rFonts w:ascii="Times New Roman" w:hAnsi="Times New Roman"/>
          <w:color w:val="000000"/>
        </w:rPr>
        <w:t>o i o wolontariacie (Dz. U. 20</w:t>
      </w:r>
      <w:r w:rsidR="00513806">
        <w:rPr>
          <w:rFonts w:ascii="Times New Roman" w:hAnsi="Times New Roman"/>
          <w:color w:val="000000"/>
        </w:rPr>
        <w:t>20</w:t>
      </w:r>
      <w:r w:rsidR="001F67F9">
        <w:rPr>
          <w:rFonts w:ascii="Times New Roman" w:hAnsi="Times New Roman"/>
          <w:color w:val="000000"/>
        </w:rPr>
        <w:t xml:space="preserve">, poz. </w:t>
      </w:r>
      <w:r w:rsidR="00513806">
        <w:rPr>
          <w:rFonts w:ascii="Times New Roman" w:hAnsi="Times New Roman"/>
          <w:color w:val="000000"/>
        </w:rPr>
        <w:t>1057</w:t>
      </w:r>
      <w:r w:rsidR="001F404D">
        <w:rPr>
          <w:rFonts w:ascii="Times New Roman" w:hAnsi="Times New Roman"/>
          <w:color w:val="000000"/>
        </w:rPr>
        <w:t xml:space="preserve"> ze zm.</w:t>
      </w:r>
      <w:r w:rsidRPr="00533250">
        <w:rPr>
          <w:rFonts w:ascii="Times New Roman" w:hAnsi="Times New Roman"/>
          <w:color w:val="000000"/>
        </w:rPr>
        <w:t>),</w:t>
      </w:r>
    </w:p>
    <w:p w:rsidR="003740E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Radzie Pożytku – rozumie się przez to Sosnowiecką Radę Działalności Pożytku Publicznego, </w:t>
      </w:r>
    </w:p>
    <w:p w:rsidR="00CE64C5" w:rsidRPr="00533250" w:rsidRDefault="00CE64C5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Rad</w:t>
      </w:r>
      <w:r w:rsidR="004301F4">
        <w:rPr>
          <w:rFonts w:ascii="Times New Roman" w:hAnsi="Times New Roman"/>
          <w:color w:val="000000"/>
        </w:rPr>
        <w:t>zie</w:t>
      </w:r>
      <w:r>
        <w:rPr>
          <w:rFonts w:ascii="Times New Roman" w:hAnsi="Times New Roman"/>
          <w:color w:val="000000"/>
        </w:rPr>
        <w:t xml:space="preserve"> Sportu – rozumie się przez to Sosnowiecką Radę Sportu,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Programie – rozumie się przez to Prog</w:t>
      </w:r>
      <w:r w:rsidR="00B02A00">
        <w:rPr>
          <w:rFonts w:ascii="Times New Roman" w:hAnsi="Times New Roman"/>
          <w:color w:val="000000"/>
        </w:rPr>
        <w:t xml:space="preserve">ram współpracy Miasta Sosnowca </w:t>
      </w:r>
      <w:r w:rsidRPr="00533250">
        <w:rPr>
          <w:rFonts w:ascii="Times New Roman" w:hAnsi="Times New Roman"/>
          <w:color w:val="000000"/>
        </w:rPr>
        <w:t>z organizacjami pozarządowymi oraz podmiotami prowadzącymi działal</w:t>
      </w:r>
      <w:r w:rsidR="001F67F9">
        <w:rPr>
          <w:rFonts w:ascii="Times New Roman" w:hAnsi="Times New Roman"/>
          <w:color w:val="000000"/>
        </w:rPr>
        <w:t>ność pożytku publicznego na 202</w:t>
      </w:r>
      <w:r w:rsidR="001F404D">
        <w:rPr>
          <w:rFonts w:ascii="Times New Roman" w:hAnsi="Times New Roman"/>
          <w:color w:val="000000"/>
        </w:rPr>
        <w:t>2</w:t>
      </w:r>
      <w:r w:rsidRPr="00533250">
        <w:rPr>
          <w:rFonts w:ascii="Times New Roman" w:hAnsi="Times New Roman"/>
          <w:color w:val="000000"/>
        </w:rPr>
        <w:t xml:space="preserve"> rok,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Konkursie ofert – rozumie się przez to otwarty konkurs ofert na realizację zadań publicznych, </w:t>
      </w:r>
      <w:r w:rsidR="005A294E">
        <w:rPr>
          <w:rFonts w:ascii="Times New Roman" w:hAnsi="Times New Roman"/>
          <w:color w:val="000000"/>
        </w:rPr>
        <w:br/>
      </w:r>
      <w:r w:rsidRPr="00533250">
        <w:rPr>
          <w:rFonts w:ascii="Times New Roman" w:hAnsi="Times New Roman"/>
          <w:color w:val="000000"/>
        </w:rPr>
        <w:t>o którym mowa w art. 11 ust. 2 i art. 13 ustawy z dnia 24 kwietnia 2003 r. o działalności pożytku publiczneg</w:t>
      </w:r>
      <w:r w:rsidR="001F67F9">
        <w:rPr>
          <w:rFonts w:ascii="Times New Roman" w:hAnsi="Times New Roman"/>
          <w:color w:val="000000"/>
        </w:rPr>
        <w:t>o i o wolontariacie (Dz. U. 20</w:t>
      </w:r>
      <w:r w:rsidR="00DE39B3">
        <w:rPr>
          <w:rFonts w:ascii="Times New Roman" w:hAnsi="Times New Roman"/>
          <w:color w:val="000000"/>
        </w:rPr>
        <w:t>20</w:t>
      </w:r>
      <w:r w:rsidR="001F67F9">
        <w:rPr>
          <w:rFonts w:ascii="Times New Roman" w:hAnsi="Times New Roman"/>
          <w:color w:val="000000"/>
        </w:rPr>
        <w:t xml:space="preserve">, poz. </w:t>
      </w:r>
      <w:r w:rsidR="00DE39B3">
        <w:rPr>
          <w:rFonts w:ascii="Times New Roman" w:hAnsi="Times New Roman"/>
          <w:color w:val="000000"/>
        </w:rPr>
        <w:t>1057</w:t>
      </w:r>
      <w:r w:rsidR="001F404D">
        <w:rPr>
          <w:rFonts w:ascii="Times New Roman" w:hAnsi="Times New Roman"/>
          <w:color w:val="000000"/>
        </w:rPr>
        <w:t xml:space="preserve"> ze zm.</w:t>
      </w:r>
      <w:r w:rsidRPr="00533250">
        <w:rPr>
          <w:rFonts w:ascii="Times New Roman" w:hAnsi="Times New Roman"/>
          <w:color w:val="000000"/>
        </w:rPr>
        <w:t>),</w:t>
      </w:r>
    </w:p>
    <w:p w:rsidR="003740E0" w:rsidRPr="0005727D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Calibri Light" w:hAnsi="Calibri Light"/>
          <w:color w:val="2E74B5"/>
        </w:rPr>
      </w:pPr>
      <w:r w:rsidRPr="00533250">
        <w:rPr>
          <w:rFonts w:ascii="Times New Roman" w:hAnsi="Times New Roman"/>
          <w:color w:val="000000"/>
        </w:rPr>
        <w:t>Komisji konkursowej – rozumie się</w:t>
      </w:r>
      <w:r w:rsidR="000E2DA3">
        <w:rPr>
          <w:rFonts w:ascii="Times New Roman" w:hAnsi="Times New Roman"/>
          <w:color w:val="000000"/>
        </w:rPr>
        <w:t xml:space="preserve"> przez to komisję konkursową do </w:t>
      </w:r>
      <w:r w:rsidRPr="00533250">
        <w:rPr>
          <w:rFonts w:ascii="Times New Roman" w:hAnsi="Times New Roman"/>
          <w:color w:val="000000"/>
        </w:rPr>
        <w:t>opiniowania ofert na realizację zadań publicznych, powoływaną każdorazowo przez Prezydenta Miasta Sosnowca.</w:t>
      </w:r>
    </w:p>
    <w:p w:rsidR="0005727D" w:rsidRDefault="0005727D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A766DD" w:rsidRDefault="00A766DD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5312E9" w:rsidRDefault="005312E9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5312E9" w:rsidRDefault="005312E9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5312E9" w:rsidRDefault="005312E9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0E2DA3" w:rsidRDefault="000E2DA3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5312E9" w:rsidRDefault="005312E9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B3518D" w:rsidRDefault="00B3518D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B3518D" w:rsidRDefault="00B3518D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9D2DAC" w:rsidRDefault="009D2DAC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5312E9" w:rsidRDefault="005312E9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5312E9" w:rsidRPr="00533250" w:rsidRDefault="005312E9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3740E0" w:rsidRPr="0005727D" w:rsidRDefault="003740E0">
      <w:pPr>
        <w:pStyle w:val="Cytatintensywny"/>
        <w:rPr>
          <w:rStyle w:val="Nagwek1Znak"/>
          <w:rFonts w:ascii="Times New Roman" w:eastAsia="Calibri" w:hAnsi="Times New Roman"/>
          <w:sz w:val="24"/>
          <w:szCs w:val="24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lastRenderedPageBreak/>
        <w:t>§2</w:t>
      </w:r>
    </w:p>
    <w:p w:rsidR="003740E0" w:rsidRPr="003012BA" w:rsidRDefault="003740E0" w:rsidP="003012BA">
      <w:pPr>
        <w:pStyle w:val="Cytatintensywny"/>
        <w:rPr>
          <w:rFonts w:ascii="Times New Roman" w:hAnsi="Times New Roman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 xml:space="preserve">Formy i zasady współpracy </w:t>
      </w:r>
    </w:p>
    <w:p w:rsidR="003740E0" w:rsidRDefault="003740E0" w:rsidP="006932C3">
      <w:pPr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533250">
        <w:rPr>
          <w:rStyle w:val="Pogrubienie"/>
          <w:rFonts w:ascii="Times New Roman" w:hAnsi="Times New Roman"/>
          <w:b w:val="0"/>
        </w:rPr>
        <w:t>1. Współpraca M</w:t>
      </w:r>
      <w:r w:rsidRPr="00E51807">
        <w:rPr>
          <w:rStyle w:val="Pogrubienie"/>
          <w:rFonts w:ascii="Times New Roman" w:hAnsi="Times New Roman"/>
          <w:b w:val="0"/>
        </w:rPr>
        <w:t>iasta z organizacjami</w:t>
      </w:r>
      <w:r w:rsidRPr="00E51807">
        <w:rPr>
          <w:rFonts w:ascii="Times New Roman" w:hAnsi="Times New Roman"/>
          <w:color w:val="000000"/>
        </w:rPr>
        <w:t xml:space="preserve"> odb</w:t>
      </w:r>
      <w:r w:rsidR="006932C3" w:rsidRPr="00E51807">
        <w:rPr>
          <w:rFonts w:ascii="Times New Roman" w:hAnsi="Times New Roman"/>
          <w:color w:val="000000"/>
        </w:rPr>
        <w:t xml:space="preserve">ywa się w formach finansowych  </w:t>
      </w:r>
      <w:r w:rsidRPr="00E51807">
        <w:rPr>
          <w:rFonts w:ascii="Times New Roman" w:hAnsi="Times New Roman"/>
          <w:color w:val="000000"/>
        </w:rPr>
        <w:t>i pozafinansowych.</w:t>
      </w:r>
    </w:p>
    <w:p w:rsidR="00B02A00" w:rsidRPr="00E51807" w:rsidRDefault="00B02A00" w:rsidP="006932C3">
      <w:pPr>
        <w:spacing w:after="0" w:line="240" w:lineRule="auto"/>
        <w:ind w:left="425" w:hanging="425"/>
        <w:jc w:val="both"/>
        <w:rPr>
          <w:rStyle w:val="Pogrubienie"/>
          <w:rFonts w:ascii="Times New Roman" w:hAnsi="Times New Roman"/>
          <w:b w:val="0"/>
          <w:bCs w:val="0"/>
          <w:color w:val="000000"/>
        </w:rPr>
      </w:pPr>
    </w:p>
    <w:p w:rsidR="00FB4119" w:rsidRPr="00E51807" w:rsidRDefault="003740E0" w:rsidP="00B02A00">
      <w:pPr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5A294E">
        <w:rPr>
          <w:rStyle w:val="Pogrubienie"/>
          <w:rFonts w:ascii="Times New Roman" w:hAnsi="Times New Roman"/>
          <w:b w:val="0"/>
        </w:rPr>
        <w:t>2.</w:t>
      </w:r>
      <w:r w:rsidRPr="00E51807">
        <w:rPr>
          <w:rStyle w:val="Pogrubienie"/>
          <w:rFonts w:ascii="Times New Roman" w:hAnsi="Times New Roman"/>
        </w:rPr>
        <w:t xml:space="preserve"> </w:t>
      </w:r>
      <w:r w:rsidRPr="00E51807">
        <w:rPr>
          <w:rStyle w:val="Pogrubienie"/>
          <w:rFonts w:ascii="Times New Roman" w:hAnsi="Times New Roman"/>
          <w:b w:val="0"/>
        </w:rPr>
        <w:t>Współpraca o charakterze finansowym</w:t>
      </w:r>
      <w:r w:rsidRPr="00E51807">
        <w:rPr>
          <w:rFonts w:ascii="Times New Roman" w:hAnsi="Times New Roman"/>
          <w:color w:val="000000"/>
        </w:rPr>
        <w:t xml:space="preserve"> odbywa się poprzez:</w:t>
      </w:r>
    </w:p>
    <w:p w:rsidR="003740E0" w:rsidRPr="00E51807" w:rsidRDefault="003740E0" w:rsidP="009D2DAC">
      <w:pPr>
        <w:pStyle w:val="Akapitzlist"/>
        <w:numPr>
          <w:ilvl w:val="0"/>
          <w:numId w:val="25"/>
        </w:numPr>
        <w:spacing w:line="240" w:lineRule="auto"/>
        <w:ind w:left="788"/>
        <w:jc w:val="both"/>
        <w:rPr>
          <w:rFonts w:ascii="Times New Roman" w:hAnsi="Times New Roman"/>
        </w:rPr>
      </w:pPr>
      <w:r w:rsidRPr="00E51807">
        <w:rPr>
          <w:rFonts w:ascii="Times New Roman" w:hAnsi="Times New Roman"/>
        </w:rPr>
        <w:t>zlecanie realizacji zadań publicznych w trybie otwartego konkursu ofert</w:t>
      </w:r>
      <w:r w:rsidR="005A294E">
        <w:rPr>
          <w:rFonts w:ascii="Times New Roman" w:hAnsi="Times New Roman"/>
        </w:rPr>
        <w:t>,</w:t>
      </w:r>
      <w:r w:rsidRPr="00E51807">
        <w:rPr>
          <w:rFonts w:ascii="Times New Roman" w:hAnsi="Times New Roman"/>
        </w:rPr>
        <w:t xml:space="preserve"> o którym mowa w art. 11 ust. 2 ustawy, z pominięciem otwartego konkursu ofert na podstawie art. 19a ustawy oraz na wniosek organizacji pozarządowej w oparciu o art. 12 </w:t>
      </w:r>
      <w:r w:rsidR="004301F4">
        <w:rPr>
          <w:rFonts w:ascii="Times New Roman" w:hAnsi="Times New Roman"/>
        </w:rPr>
        <w:t>U</w:t>
      </w:r>
      <w:r w:rsidRPr="00E51807">
        <w:rPr>
          <w:rFonts w:ascii="Times New Roman" w:hAnsi="Times New Roman"/>
        </w:rPr>
        <w:t>stawy,</w:t>
      </w:r>
    </w:p>
    <w:p w:rsidR="003740E0" w:rsidRPr="00E51807" w:rsidRDefault="003740E0" w:rsidP="009D2DAC">
      <w:pPr>
        <w:pStyle w:val="Akapitzlist"/>
        <w:numPr>
          <w:ilvl w:val="0"/>
          <w:numId w:val="25"/>
        </w:numPr>
        <w:spacing w:line="240" w:lineRule="auto"/>
        <w:ind w:left="788"/>
        <w:jc w:val="both"/>
        <w:rPr>
          <w:rFonts w:ascii="Times New Roman" w:hAnsi="Times New Roman"/>
        </w:rPr>
      </w:pPr>
      <w:r w:rsidRPr="00E51807">
        <w:rPr>
          <w:rFonts w:ascii="Times New Roman" w:hAnsi="Times New Roman"/>
        </w:rPr>
        <w:t>zawieranie umów o wykonanie inicjatywy lokalnej,</w:t>
      </w:r>
    </w:p>
    <w:p w:rsidR="003740E0" w:rsidRPr="00E51807" w:rsidRDefault="003740E0" w:rsidP="009D2DAC">
      <w:pPr>
        <w:pStyle w:val="Akapitzlist"/>
        <w:numPr>
          <w:ilvl w:val="0"/>
          <w:numId w:val="25"/>
        </w:numPr>
        <w:spacing w:line="240" w:lineRule="auto"/>
        <w:ind w:left="788"/>
        <w:jc w:val="both"/>
        <w:rPr>
          <w:rFonts w:ascii="Times New Roman" w:hAnsi="Times New Roman"/>
        </w:rPr>
      </w:pPr>
      <w:r w:rsidRPr="00E51807">
        <w:rPr>
          <w:rFonts w:ascii="Times New Roman" w:hAnsi="Times New Roman"/>
        </w:rPr>
        <w:t>zawieranie umów partnerstwa z organizacjami w cel</w:t>
      </w:r>
      <w:r w:rsidR="00B02A00">
        <w:rPr>
          <w:rFonts w:ascii="Times New Roman" w:hAnsi="Times New Roman"/>
        </w:rPr>
        <w:t xml:space="preserve">u wspólnej realizacji projektów </w:t>
      </w:r>
      <w:r w:rsidRPr="00E51807">
        <w:rPr>
          <w:rFonts w:ascii="Times New Roman" w:hAnsi="Times New Roman"/>
        </w:rPr>
        <w:t xml:space="preserve">finansowanych ze środków pozabudżetowych z uwzględnieniem trybu wyboru partnera, </w:t>
      </w:r>
      <w:r w:rsidR="00533250" w:rsidRPr="00E51807">
        <w:rPr>
          <w:rFonts w:ascii="Times New Roman" w:hAnsi="Times New Roman"/>
        </w:rPr>
        <w:br/>
      </w:r>
      <w:r w:rsidR="003F1580">
        <w:rPr>
          <w:rFonts w:ascii="Times New Roman" w:hAnsi="Times New Roman"/>
        </w:rPr>
        <w:t>o którym mowa w art. 28</w:t>
      </w:r>
      <w:r w:rsidRPr="00E51807">
        <w:rPr>
          <w:rFonts w:ascii="Times New Roman" w:hAnsi="Times New Roman"/>
        </w:rPr>
        <w:t>a ust. 4 u</w:t>
      </w:r>
      <w:r w:rsidR="00B02A00">
        <w:rPr>
          <w:rFonts w:ascii="Times New Roman" w:hAnsi="Times New Roman"/>
        </w:rPr>
        <w:t xml:space="preserve">stawy z dnia 6 grudnia 2006 r. </w:t>
      </w:r>
      <w:r w:rsidRPr="00E51807">
        <w:rPr>
          <w:rFonts w:ascii="Times New Roman" w:hAnsi="Times New Roman"/>
        </w:rPr>
        <w:t xml:space="preserve">o zasadach prowadzenia </w:t>
      </w:r>
      <w:r w:rsidR="001F67F9">
        <w:rPr>
          <w:rFonts w:ascii="Times New Roman" w:hAnsi="Times New Roman"/>
        </w:rPr>
        <w:t>polityki rozwoju (Dz. U</w:t>
      </w:r>
      <w:r w:rsidR="00666831">
        <w:rPr>
          <w:rFonts w:ascii="Times New Roman" w:hAnsi="Times New Roman"/>
        </w:rPr>
        <w:t>. 2021</w:t>
      </w:r>
      <w:r w:rsidRPr="00E51807">
        <w:rPr>
          <w:rFonts w:ascii="Times New Roman" w:hAnsi="Times New Roman"/>
        </w:rPr>
        <w:t xml:space="preserve"> r., poz. </w:t>
      </w:r>
      <w:r w:rsidR="005A294E">
        <w:rPr>
          <w:rFonts w:ascii="Times New Roman" w:hAnsi="Times New Roman"/>
        </w:rPr>
        <w:t>1</w:t>
      </w:r>
      <w:r w:rsidR="00666831">
        <w:rPr>
          <w:rFonts w:ascii="Times New Roman" w:hAnsi="Times New Roman"/>
        </w:rPr>
        <w:t>057</w:t>
      </w:r>
      <w:r w:rsidR="00B02A00">
        <w:rPr>
          <w:rFonts w:ascii="Times New Roman" w:hAnsi="Times New Roman"/>
        </w:rPr>
        <w:t xml:space="preserve">). </w:t>
      </w:r>
      <w:r w:rsidRPr="00E51807">
        <w:rPr>
          <w:rFonts w:ascii="Times New Roman" w:hAnsi="Times New Roman"/>
        </w:rPr>
        <w:t xml:space="preserve">W przypadku wystąpienia przez organizację do Miasta </w:t>
      </w:r>
      <w:r w:rsidR="001F517C">
        <w:rPr>
          <w:rFonts w:ascii="Times New Roman" w:hAnsi="Times New Roman"/>
        </w:rPr>
        <w:br/>
      </w:r>
      <w:r w:rsidRPr="00E51807">
        <w:rPr>
          <w:rFonts w:ascii="Times New Roman" w:hAnsi="Times New Roman"/>
        </w:rPr>
        <w:t>z inicjatywą tworzenia partnerstwa nie stosuje się wskazanego trybu wyboru,</w:t>
      </w:r>
    </w:p>
    <w:p w:rsidR="003740E0" w:rsidRDefault="003740E0" w:rsidP="009D2DAC">
      <w:pPr>
        <w:pStyle w:val="Akapitzlist"/>
        <w:numPr>
          <w:ilvl w:val="0"/>
          <w:numId w:val="25"/>
        </w:numPr>
        <w:spacing w:line="240" w:lineRule="auto"/>
        <w:ind w:left="788"/>
        <w:rPr>
          <w:rFonts w:ascii="Times New Roman" w:hAnsi="Times New Roman"/>
        </w:rPr>
      </w:pPr>
      <w:r w:rsidRPr="00E51807">
        <w:rPr>
          <w:rFonts w:ascii="Times New Roman" w:hAnsi="Times New Roman"/>
        </w:rPr>
        <w:t>w trybach pr</w:t>
      </w:r>
      <w:r w:rsidR="00415E34">
        <w:rPr>
          <w:rFonts w:ascii="Times New Roman" w:hAnsi="Times New Roman"/>
        </w:rPr>
        <w:t>zewidzianych przez inne ustawy,</w:t>
      </w:r>
    </w:p>
    <w:p w:rsidR="00415E34" w:rsidRPr="00E51807" w:rsidRDefault="00B64975" w:rsidP="009D2DAC">
      <w:pPr>
        <w:pStyle w:val="Akapitzlist"/>
        <w:numPr>
          <w:ilvl w:val="0"/>
          <w:numId w:val="25"/>
        </w:numPr>
        <w:spacing w:line="240" w:lineRule="auto"/>
        <w:ind w:left="78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udzielanie </w:t>
      </w:r>
      <w:r w:rsidR="00415E34">
        <w:rPr>
          <w:rFonts w:ascii="Times New Roman" w:hAnsi="Times New Roman"/>
        </w:rPr>
        <w:t>pożycz</w:t>
      </w:r>
      <w:r>
        <w:rPr>
          <w:rFonts w:ascii="Times New Roman" w:hAnsi="Times New Roman"/>
        </w:rPr>
        <w:t>ek</w:t>
      </w:r>
      <w:r w:rsidR="00415E34">
        <w:rPr>
          <w:rFonts w:ascii="Times New Roman" w:hAnsi="Times New Roman"/>
        </w:rPr>
        <w:t xml:space="preserve"> dla organizacji pozarządowych </w:t>
      </w:r>
      <w:r w:rsidR="00415E34" w:rsidRPr="00415E34">
        <w:rPr>
          <w:rFonts w:ascii="Times New Roman" w:hAnsi="Times New Roman"/>
        </w:rPr>
        <w:t xml:space="preserve">oraz podmiotów wymienionych w art. 3 ust. 3 </w:t>
      </w:r>
      <w:r w:rsidR="00415E34">
        <w:rPr>
          <w:rFonts w:ascii="Times New Roman" w:hAnsi="Times New Roman"/>
        </w:rPr>
        <w:t>U</w:t>
      </w:r>
      <w:r w:rsidR="00415E34" w:rsidRPr="00415E34">
        <w:rPr>
          <w:rFonts w:ascii="Times New Roman" w:hAnsi="Times New Roman"/>
        </w:rPr>
        <w:t>stawy</w:t>
      </w:r>
      <w:r w:rsidR="00415E34">
        <w:rPr>
          <w:rFonts w:ascii="Times New Roman" w:hAnsi="Times New Roman"/>
        </w:rPr>
        <w:t>.</w:t>
      </w:r>
    </w:p>
    <w:p w:rsidR="00533250" w:rsidRPr="00E51807" w:rsidRDefault="003740E0" w:rsidP="00533250">
      <w:pPr>
        <w:spacing w:after="0" w:line="240" w:lineRule="auto"/>
        <w:ind w:left="425" w:hanging="425"/>
        <w:jc w:val="both"/>
        <w:rPr>
          <w:rFonts w:ascii="Times New Roman" w:hAnsi="Times New Roman"/>
        </w:rPr>
      </w:pPr>
      <w:r w:rsidRPr="005A294E">
        <w:rPr>
          <w:rStyle w:val="Pogrubienie"/>
          <w:rFonts w:ascii="Times New Roman" w:hAnsi="Times New Roman"/>
          <w:b w:val="0"/>
        </w:rPr>
        <w:t>3.</w:t>
      </w:r>
      <w:r w:rsidRPr="00E51807">
        <w:rPr>
          <w:rStyle w:val="Pogrubienie"/>
          <w:rFonts w:ascii="Times New Roman" w:hAnsi="Times New Roman"/>
        </w:rPr>
        <w:t xml:space="preserve"> </w:t>
      </w:r>
      <w:r w:rsidRPr="00E51807">
        <w:rPr>
          <w:rFonts w:ascii="Times New Roman" w:hAnsi="Times New Roman"/>
        </w:rPr>
        <w:t>Wsparcie i powierzenie</w:t>
      </w:r>
    </w:p>
    <w:p w:rsidR="00533250" w:rsidRDefault="003740E0" w:rsidP="00533250">
      <w:pPr>
        <w:spacing w:after="0" w:line="240" w:lineRule="auto"/>
        <w:ind w:left="426" w:hanging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Miasto zawiera z organizacjami umowy o wsparcie lub o powierzenie</w:t>
      </w:r>
      <w:r w:rsidR="00533250">
        <w:rPr>
          <w:rFonts w:ascii="Times New Roman" w:hAnsi="Times New Roman"/>
          <w:color w:val="000000"/>
        </w:rPr>
        <w:t xml:space="preserve"> realizacji zadania publicznego</w:t>
      </w:r>
    </w:p>
    <w:p w:rsidR="003740E0" w:rsidRDefault="003740E0" w:rsidP="00533250">
      <w:pPr>
        <w:spacing w:after="0" w:line="240" w:lineRule="auto"/>
        <w:ind w:left="426" w:hanging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na czas realizacji zadania lub na czas określony, nie dłuższy jednak niż 5 lat.</w:t>
      </w:r>
    </w:p>
    <w:p w:rsidR="00B02A00" w:rsidRPr="00533250" w:rsidRDefault="00B02A00" w:rsidP="00533250">
      <w:pPr>
        <w:spacing w:after="0" w:line="240" w:lineRule="auto"/>
        <w:ind w:left="426" w:hanging="425"/>
        <w:jc w:val="both"/>
        <w:rPr>
          <w:rStyle w:val="Pogrubienie"/>
          <w:rFonts w:ascii="Times New Roman" w:hAnsi="Times New Roman"/>
          <w:b w:val="0"/>
        </w:rPr>
      </w:pPr>
    </w:p>
    <w:p w:rsidR="003740E0" w:rsidRPr="00533250" w:rsidRDefault="003740E0" w:rsidP="00533250">
      <w:pPr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533250">
        <w:rPr>
          <w:rStyle w:val="Pogrubienie"/>
          <w:rFonts w:ascii="Times New Roman" w:hAnsi="Times New Roman"/>
          <w:b w:val="0"/>
        </w:rPr>
        <w:t>4.</w:t>
      </w:r>
      <w:r w:rsidRPr="00533250">
        <w:rPr>
          <w:rStyle w:val="Pogrubienie"/>
          <w:rFonts w:ascii="Times New Roman" w:hAnsi="Times New Roman"/>
        </w:rPr>
        <w:t xml:space="preserve"> </w:t>
      </w:r>
      <w:r w:rsidRPr="00533250">
        <w:rPr>
          <w:rStyle w:val="NagwekZnak"/>
          <w:rFonts w:ascii="Times New Roman" w:hAnsi="Times New Roman"/>
        </w:rPr>
        <w:t>Współpraca o charakterze pozafinansowym</w:t>
      </w:r>
      <w:r w:rsidRPr="00533250">
        <w:rPr>
          <w:rFonts w:ascii="Times New Roman" w:hAnsi="Times New Roman"/>
          <w:color w:val="000000"/>
        </w:rPr>
        <w:t xml:space="preserve"> odbywa się poprzez: </w:t>
      </w:r>
    </w:p>
    <w:p w:rsidR="003740E0" w:rsidRPr="00533250" w:rsidRDefault="00FB4119" w:rsidP="009D2DAC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788" w:hanging="294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W</w:t>
      </w:r>
      <w:r w:rsidR="003740E0" w:rsidRPr="00533250">
        <w:rPr>
          <w:rFonts w:ascii="Times New Roman" w:hAnsi="Times New Roman"/>
          <w:color w:val="000000"/>
        </w:rPr>
        <w:t>zajemne informowanie się o planowanych kierunkach działalności,</w:t>
      </w:r>
    </w:p>
    <w:p w:rsidR="003740E0" w:rsidRPr="00533250" w:rsidRDefault="00FB4119" w:rsidP="009D2DAC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788" w:hanging="294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K</w:t>
      </w:r>
      <w:r w:rsidR="003740E0" w:rsidRPr="00533250">
        <w:rPr>
          <w:rFonts w:ascii="Times New Roman" w:hAnsi="Times New Roman"/>
          <w:color w:val="000000"/>
        </w:rPr>
        <w:t>onsultowanie z organizacjami pozarządowym</w:t>
      </w:r>
      <w:r w:rsidR="00B02A00">
        <w:rPr>
          <w:rFonts w:ascii="Times New Roman" w:hAnsi="Times New Roman"/>
          <w:color w:val="000000"/>
        </w:rPr>
        <w:t xml:space="preserve">i oraz podmiotami wymienionymi </w:t>
      </w:r>
      <w:r w:rsidR="003740E0" w:rsidRPr="00533250">
        <w:rPr>
          <w:rFonts w:ascii="Times New Roman" w:hAnsi="Times New Roman"/>
          <w:color w:val="000000"/>
        </w:rPr>
        <w:t xml:space="preserve">w art. 3 ust. 3 </w:t>
      </w:r>
      <w:r w:rsidR="004301F4">
        <w:rPr>
          <w:rFonts w:ascii="Times New Roman" w:hAnsi="Times New Roman"/>
          <w:color w:val="000000"/>
        </w:rPr>
        <w:t>U</w:t>
      </w:r>
      <w:r w:rsidR="003740E0" w:rsidRPr="00533250">
        <w:rPr>
          <w:rFonts w:ascii="Times New Roman" w:hAnsi="Times New Roman"/>
          <w:color w:val="000000"/>
        </w:rPr>
        <w:t>stawy, projektów aktów normatywnych w dziedzinach dotyczących działalności statutowej tych organizacji,</w:t>
      </w:r>
    </w:p>
    <w:p w:rsidR="003740E0" w:rsidRPr="00C748A3" w:rsidRDefault="00FB4119" w:rsidP="00C748A3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788" w:hanging="294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K</w:t>
      </w:r>
      <w:r w:rsidR="003740E0" w:rsidRPr="00533250">
        <w:rPr>
          <w:rFonts w:ascii="Times New Roman" w:hAnsi="Times New Roman"/>
          <w:color w:val="000000"/>
        </w:rPr>
        <w:t xml:space="preserve">onsultowanie z Radą </w:t>
      </w:r>
      <w:r w:rsidR="009C6023">
        <w:rPr>
          <w:rFonts w:ascii="Times New Roman" w:hAnsi="Times New Roman"/>
          <w:color w:val="000000"/>
        </w:rPr>
        <w:t xml:space="preserve">Pożytku </w:t>
      </w:r>
      <w:r w:rsidR="003740E0" w:rsidRPr="00533250">
        <w:rPr>
          <w:rFonts w:ascii="Times New Roman" w:hAnsi="Times New Roman"/>
          <w:color w:val="000000"/>
        </w:rPr>
        <w:t xml:space="preserve">projektów aktów normatywnych dotyczących sfery zadań publicznych, </w:t>
      </w:r>
      <w:r w:rsidR="003740E0" w:rsidRPr="00C748A3">
        <w:rPr>
          <w:rFonts w:ascii="Times New Roman" w:hAnsi="Times New Roman"/>
          <w:color w:val="000000"/>
        </w:rPr>
        <w:t xml:space="preserve">o której mowa w art. 4 ust. 1 </w:t>
      </w:r>
      <w:r w:rsidR="004301F4">
        <w:rPr>
          <w:rFonts w:ascii="Times New Roman" w:hAnsi="Times New Roman"/>
          <w:color w:val="000000"/>
        </w:rPr>
        <w:t>U</w:t>
      </w:r>
      <w:r w:rsidR="003740E0" w:rsidRPr="00C748A3">
        <w:rPr>
          <w:rFonts w:ascii="Times New Roman" w:hAnsi="Times New Roman"/>
          <w:color w:val="000000"/>
        </w:rPr>
        <w:t>stawy,</w:t>
      </w:r>
    </w:p>
    <w:p w:rsidR="003740E0" w:rsidRPr="00B02A00" w:rsidRDefault="00FB4119" w:rsidP="009D2DAC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788" w:hanging="294"/>
        <w:jc w:val="both"/>
        <w:rPr>
          <w:rFonts w:ascii="Times New Roman" w:hAnsi="Times New Roman"/>
          <w:bCs/>
        </w:rPr>
      </w:pPr>
      <w:r w:rsidRPr="00A03C31">
        <w:rPr>
          <w:rFonts w:ascii="Times New Roman" w:hAnsi="Times New Roman"/>
          <w:color w:val="000000"/>
        </w:rPr>
        <w:t>T</w:t>
      </w:r>
      <w:r w:rsidR="003740E0" w:rsidRPr="00A03C31">
        <w:rPr>
          <w:rFonts w:ascii="Times New Roman" w:hAnsi="Times New Roman"/>
          <w:color w:val="000000"/>
        </w:rPr>
        <w:t>worzenie wspólnych zespołów o charakterze doradczym i inicjatywnym.</w:t>
      </w:r>
    </w:p>
    <w:p w:rsidR="00B02A00" w:rsidRPr="00A03C31" w:rsidRDefault="00B02A00" w:rsidP="00B02A00">
      <w:pPr>
        <w:tabs>
          <w:tab w:val="left" w:pos="709"/>
        </w:tabs>
        <w:spacing w:after="0" w:line="240" w:lineRule="auto"/>
        <w:ind w:left="720"/>
        <w:jc w:val="both"/>
        <w:rPr>
          <w:rStyle w:val="Pogrubienie"/>
          <w:rFonts w:ascii="Times New Roman" w:hAnsi="Times New Roman"/>
          <w:b w:val="0"/>
        </w:rPr>
      </w:pPr>
    </w:p>
    <w:p w:rsidR="00533250" w:rsidRDefault="003740E0" w:rsidP="0053325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A294E">
        <w:rPr>
          <w:rStyle w:val="Pogrubienie"/>
          <w:rFonts w:ascii="Times New Roman" w:hAnsi="Times New Roman"/>
          <w:b w:val="0"/>
        </w:rPr>
        <w:t>5</w:t>
      </w:r>
      <w:r w:rsidRPr="005A294E">
        <w:rPr>
          <w:rStyle w:val="NagwekZnak"/>
          <w:rFonts w:ascii="Times New Roman" w:hAnsi="Times New Roman"/>
          <w:b/>
        </w:rPr>
        <w:t>.</w:t>
      </w:r>
      <w:r w:rsidRPr="00A03C31">
        <w:rPr>
          <w:rStyle w:val="NagwekZnak"/>
        </w:rPr>
        <w:t xml:space="preserve"> </w:t>
      </w:r>
      <w:r w:rsidRPr="00A03C31">
        <w:rPr>
          <w:rStyle w:val="NagwekZnak"/>
          <w:rFonts w:ascii="Times New Roman" w:hAnsi="Times New Roman"/>
        </w:rPr>
        <w:t>Zasady Współpracy Miasta z Organizacjami</w:t>
      </w:r>
    </w:p>
    <w:p w:rsidR="003740E0" w:rsidRPr="00533250" w:rsidRDefault="003740E0" w:rsidP="0053325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Współpraca Miasta z organizacjami odbywa się na następujących zasadach:</w:t>
      </w:r>
    </w:p>
    <w:p w:rsidR="003740E0" w:rsidRPr="00533250" w:rsidRDefault="003740E0" w:rsidP="009D2DAC">
      <w:pPr>
        <w:numPr>
          <w:ilvl w:val="1"/>
          <w:numId w:val="6"/>
        </w:numPr>
        <w:tabs>
          <w:tab w:val="clear" w:pos="1440"/>
          <w:tab w:val="num" w:pos="709"/>
        </w:tabs>
        <w:spacing w:after="0" w:line="240" w:lineRule="auto"/>
        <w:ind w:left="788" w:hanging="28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Pomocniczości - zgodnie z którą Miasto zobowiązuje się tworzyć odpowiednie warunki do wykonywania zadań publicznych przez organizacje pozarządowe, które są w stanie realizować je na właściwym poziomie, nie gorszym </w:t>
      </w:r>
      <w:r w:rsidR="00A62F4D">
        <w:rPr>
          <w:rFonts w:ascii="Times New Roman" w:hAnsi="Times New Roman"/>
          <w:color w:val="000000"/>
        </w:rPr>
        <w:t>a</w:t>
      </w:r>
      <w:r w:rsidRPr="00533250">
        <w:rPr>
          <w:rFonts w:ascii="Times New Roman" w:hAnsi="Times New Roman"/>
          <w:color w:val="000000"/>
        </w:rPr>
        <w:t>niżeli zrobiłaby to Gmina, wycofując się równocześnie z</w:t>
      </w:r>
      <w:r w:rsidR="009D2DAC">
        <w:rPr>
          <w:rFonts w:ascii="Times New Roman" w:hAnsi="Times New Roman"/>
          <w:color w:val="000000"/>
        </w:rPr>
        <w:t> </w:t>
      </w:r>
      <w:r w:rsidRPr="00533250">
        <w:rPr>
          <w:rFonts w:ascii="Times New Roman" w:hAnsi="Times New Roman"/>
          <w:color w:val="000000"/>
        </w:rPr>
        <w:t>ich bezpośredniej realizacji,</w:t>
      </w:r>
    </w:p>
    <w:p w:rsidR="003740E0" w:rsidRPr="00533250" w:rsidRDefault="003740E0" w:rsidP="009D2DAC">
      <w:pPr>
        <w:numPr>
          <w:ilvl w:val="1"/>
          <w:numId w:val="6"/>
        </w:numPr>
        <w:tabs>
          <w:tab w:val="num" w:pos="709"/>
        </w:tabs>
        <w:spacing w:after="0" w:line="240" w:lineRule="auto"/>
        <w:ind w:left="788" w:hanging="28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Suwerenności stron – zgodnie z którą Miasto i organizacje pozarządowe podejmujące współpracę zachowują wzajemną autonomię i niezależność względem siebie,</w:t>
      </w:r>
      <w:r w:rsidR="005A294E">
        <w:rPr>
          <w:rFonts w:ascii="Times New Roman" w:hAnsi="Times New Roman"/>
          <w:color w:val="000000"/>
        </w:rPr>
        <w:t xml:space="preserve"> w granicach przyznanych przez prawo</w:t>
      </w:r>
      <w:r w:rsidR="000B2FAB">
        <w:rPr>
          <w:rFonts w:ascii="Times New Roman" w:hAnsi="Times New Roman"/>
          <w:color w:val="000000"/>
        </w:rPr>
        <w:t>,</w:t>
      </w:r>
    </w:p>
    <w:p w:rsidR="003740E0" w:rsidRPr="00533250" w:rsidRDefault="003740E0" w:rsidP="009D2DAC">
      <w:pPr>
        <w:numPr>
          <w:ilvl w:val="1"/>
          <w:numId w:val="6"/>
        </w:numPr>
        <w:tabs>
          <w:tab w:val="num" w:pos="709"/>
        </w:tabs>
        <w:spacing w:after="0" w:line="240" w:lineRule="auto"/>
        <w:ind w:left="788" w:hanging="28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Partnerstwa – opiera się na relacji obustronnego zaufania, wspólnego definiowania problemów </w:t>
      </w:r>
      <w:r w:rsidR="005A294E">
        <w:rPr>
          <w:rFonts w:ascii="Times New Roman" w:hAnsi="Times New Roman"/>
          <w:color w:val="000000"/>
        </w:rPr>
        <w:br/>
      </w:r>
      <w:r w:rsidRPr="00533250">
        <w:rPr>
          <w:rFonts w:ascii="Times New Roman" w:hAnsi="Times New Roman"/>
          <w:color w:val="000000"/>
        </w:rPr>
        <w:t xml:space="preserve">i celów oraz łączenia </w:t>
      </w:r>
      <w:r w:rsidR="00A03C31">
        <w:rPr>
          <w:rFonts w:ascii="Times New Roman" w:hAnsi="Times New Roman"/>
          <w:color w:val="000000"/>
        </w:rPr>
        <w:t xml:space="preserve">zasobów w celu ich realizacji, </w:t>
      </w:r>
      <w:r w:rsidRPr="00533250">
        <w:rPr>
          <w:rFonts w:ascii="Times New Roman" w:hAnsi="Times New Roman"/>
          <w:color w:val="000000"/>
        </w:rPr>
        <w:t xml:space="preserve">a także informowania siebie nawzajem </w:t>
      </w:r>
      <w:r w:rsidR="005A294E">
        <w:rPr>
          <w:rFonts w:ascii="Times New Roman" w:hAnsi="Times New Roman"/>
          <w:color w:val="000000"/>
        </w:rPr>
        <w:br/>
      </w:r>
      <w:r w:rsidRPr="00533250">
        <w:rPr>
          <w:rFonts w:ascii="Times New Roman" w:hAnsi="Times New Roman"/>
          <w:color w:val="000000"/>
        </w:rPr>
        <w:t xml:space="preserve">o planowanych kierunkach działalności </w:t>
      </w:r>
      <w:r w:rsidR="00A03C31">
        <w:rPr>
          <w:rFonts w:ascii="Times New Roman" w:hAnsi="Times New Roman"/>
          <w:color w:val="000000"/>
        </w:rPr>
        <w:t xml:space="preserve"> </w:t>
      </w:r>
      <w:r w:rsidRPr="00533250">
        <w:rPr>
          <w:rFonts w:ascii="Times New Roman" w:hAnsi="Times New Roman"/>
          <w:color w:val="000000"/>
        </w:rPr>
        <w:t>i współdziałania w celu ich zharmonizowania,</w:t>
      </w:r>
    </w:p>
    <w:p w:rsidR="003740E0" w:rsidRPr="005A294E" w:rsidRDefault="003740E0" w:rsidP="009D2DAC">
      <w:pPr>
        <w:numPr>
          <w:ilvl w:val="1"/>
          <w:numId w:val="6"/>
        </w:numPr>
        <w:tabs>
          <w:tab w:val="num" w:pos="709"/>
        </w:tabs>
        <w:spacing w:after="0" w:line="240" w:lineRule="auto"/>
        <w:ind w:left="788" w:hanging="28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Efektywności – oznacza, że Miasto przy zlecaniu organizacjom zadań publicznych dokonuje wyboru najefektywniejszego sposobu wykorzystania środków publicznych, przestrzegając z</w:t>
      </w:r>
      <w:r w:rsidR="00533250">
        <w:rPr>
          <w:rFonts w:ascii="Times New Roman" w:hAnsi="Times New Roman"/>
          <w:color w:val="000000"/>
        </w:rPr>
        <w:t xml:space="preserve">asad uczciwej konkurencji oraz </w:t>
      </w:r>
      <w:r w:rsidRPr="00533250">
        <w:rPr>
          <w:rFonts w:ascii="Times New Roman" w:hAnsi="Times New Roman"/>
          <w:color w:val="000000"/>
        </w:rPr>
        <w:t xml:space="preserve">z zachowaniem wymogów określonych w ustawie </w:t>
      </w:r>
      <w:r w:rsidRPr="005A294E">
        <w:rPr>
          <w:rFonts w:ascii="Times New Roman" w:hAnsi="Times New Roman"/>
          <w:color w:val="000000"/>
        </w:rPr>
        <w:t>o finansach publicznych,</w:t>
      </w:r>
    </w:p>
    <w:p w:rsidR="003740E0" w:rsidRPr="00533250" w:rsidRDefault="003740E0" w:rsidP="009D2DAC">
      <w:pPr>
        <w:numPr>
          <w:ilvl w:val="1"/>
          <w:numId w:val="6"/>
        </w:numPr>
        <w:tabs>
          <w:tab w:val="num" w:pos="709"/>
        </w:tabs>
        <w:spacing w:after="0" w:line="240" w:lineRule="auto"/>
        <w:ind w:left="788" w:hanging="28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Uczciwej konkurencji – oznacza, że organizacje mogą korzystać ze wszelkich dostępnych zgodnie z obowiązującym prawem form współpracy z Gminą na równych zasadach,</w:t>
      </w:r>
    </w:p>
    <w:p w:rsidR="003740E0" w:rsidRPr="00533250" w:rsidRDefault="003740E0" w:rsidP="009D2DAC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88" w:hanging="28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Jawności podejmowanych działań - oznacza przejrzystość i transparentność procedur stosowanych przez Gminę w zakresie współpracy z organizacjami.</w:t>
      </w:r>
    </w:p>
    <w:p w:rsidR="003740E0" w:rsidRDefault="003740E0">
      <w:pPr>
        <w:spacing w:after="280" w:line="240" w:lineRule="auto"/>
        <w:ind w:left="1440"/>
        <w:jc w:val="both"/>
        <w:rPr>
          <w:rFonts w:ascii="Times New Roman" w:hAnsi="Times New Roman"/>
          <w:color w:val="000000"/>
        </w:rPr>
      </w:pPr>
    </w:p>
    <w:p w:rsidR="005312E9" w:rsidRDefault="005312E9">
      <w:pPr>
        <w:spacing w:after="280" w:line="240" w:lineRule="auto"/>
        <w:ind w:left="1440"/>
        <w:jc w:val="both"/>
        <w:rPr>
          <w:rFonts w:ascii="Times New Roman" w:hAnsi="Times New Roman"/>
          <w:color w:val="000000"/>
        </w:rPr>
      </w:pPr>
    </w:p>
    <w:p w:rsidR="00B66A95" w:rsidRPr="00533250" w:rsidRDefault="00B66A95">
      <w:pPr>
        <w:spacing w:after="280" w:line="240" w:lineRule="auto"/>
        <w:ind w:left="1440"/>
        <w:jc w:val="both"/>
        <w:rPr>
          <w:rFonts w:ascii="Times New Roman" w:hAnsi="Times New Roman"/>
          <w:color w:val="000000"/>
        </w:rPr>
      </w:pPr>
    </w:p>
    <w:p w:rsidR="003740E0" w:rsidRPr="0005727D" w:rsidRDefault="003740E0">
      <w:pPr>
        <w:pStyle w:val="Cytatintensywny"/>
        <w:rPr>
          <w:rStyle w:val="Nagwek1Znak"/>
          <w:rFonts w:ascii="Times New Roman" w:eastAsia="Calibri" w:hAnsi="Times New Roman"/>
          <w:sz w:val="24"/>
          <w:szCs w:val="24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§3</w:t>
      </w:r>
    </w:p>
    <w:p w:rsidR="003740E0" w:rsidRPr="006932C3" w:rsidRDefault="003740E0" w:rsidP="006932C3">
      <w:pPr>
        <w:pStyle w:val="Cytatintensywny"/>
        <w:rPr>
          <w:rFonts w:ascii="Times New Roman" w:hAnsi="Times New Roman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Cele, sposób realizacji oraz sposób oceny realizacji Programu</w:t>
      </w:r>
    </w:p>
    <w:p w:rsidR="00761E70" w:rsidRDefault="003740E0" w:rsidP="00E16688">
      <w:pPr>
        <w:numPr>
          <w:ilvl w:val="0"/>
          <w:numId w:val="48"/>
        </w:numPr>
        <w:spacing w:before="280" w:after="0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Program jest realizowany we współpracy z organizacjami przez:</w:t>
      </w:r>
    </w:p>
    <w:p w:rsidR="00761E70" w:rsidRPr="00761E70" w:rsidRDefault="00761E70" w:rsidP="00761E70">
      <w:pPr>
        <w:spacing w:after="0"/>
        <w:ind w:left="786"/>
        <w:jc w:val="both"/>
        <w:rPr>
          <w:rFonts w:ascii="Times New Roman" w:hAnsi="Times New Roman"/>
          <w:color w:val="000000"/>
        </w:rPr>
      </w:pPr>
    </w:p>
    <w:p w:rsidR="003740E0" w:rsidRPr="00533250" w:rsidRDefault="003740E0" w:rsidP="0074185F">
      <w:pPr>
        <w:pStyle w:val="Akapitzlist"/>
        <w:numPr>
          <w:ilvl w:val="0"/>
          <w:numId w:val="10"/>
        </w:numPr>
        <w:tabs>
          <w:tab w:val="left" w:pos="1134"/>
        </w:tabs>
        <w:spacing w:line="240" w:lineRule="auto"/>
        <w:ind w:left="851" w:hanging="6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Prezydenta Miasta Sosnowca,</w:t>
      </w:r>
    </w:p>
    <w:p w:rsidR="003740E0" w:rsidRPr="00533250" w:rsidRDefault="003740E0" w:rsidP="0074185F">
      <w:pPr>
        <w:pStyle w:val="Akapitzlist"/>
        <w:numPr>
          <w:ilvl w:val="0"/>
          <w:numId w:val="10"/>
        </w:numPr>
        <w:tabs>
          <w:tab w:val="left" w:pos="1134"/>
        </w:tabs>
        <w:spacing w:line="240" w:lineRule="auto"/>
        <w:ind w:left="788" w:firstLine="0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Wydziały Urzędu Miejskiego w Sosnowcu,</w:t>
      </w:r>
    </w:p>
    <w:p w:rsidR="003740E0" w:rsidRDefault="003740E0" w:rsidP="0074185F">
      <w:pPr>
        <w:pStyle w:val="Akapitzlist"/>
        <w:numPr>
          <w:ilvl w:val="0"/>
          <w:numId w:val="10"/>
        </w:numPr>
        <w:tabs>
          <w:tab w:val="left" w:pos="1134"/>
        </w:tabs>
        <w:spacing w:after="0" w:line="240" w:lineRule="auto"/>
        <w:ind w:left="788" w:firstLine="0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Jednostki organizacyjne Miasta.</w:t>
      </w:r>
    </w:p>
    <w:p w:rsidR="00B02A00" w:rsidRPr="00533250" w:rsidRDefault="00B02A00" w:rsidP="00B02A00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color w:val="000000"/>
        </w:rPr>
      </w:pPr>
    </w:p>
    <w:p w:rsidR="003740E0" w:rsidRPr="00B02A00" w:rsidRDefault="003740E0" w:rsidP="00292270">
      <w:pPr>
        <w:numPr>
          <w:ilvl w:val="0"/>
          <w:numId w:val="6"/>
        </w:numPr>
        <w:spacing w:after="0" w:line="240" w:lineRule="auto"/>
        <w:ind w:left="425"/>
        <w:jc w:val="both"/>
        <w:rPr>
          <w:rFonts w:ascii="Times New Roman" w:hAnsi="Times New Roman"/>
        </w:rPr>
      </w:pPr>
      <w:r w:rsidRPr="00533250">
        <w:rPr>
          <w:rFonts w:ascii="Times New Roman" w:hAnsi="Times New Roman"/>
          <w:color w:val="000000"/>
        </w:rPr>
        <w:t xml:space="preserve">Celem głównym Programu jest kształtowanie lokalnego społeczeństwa obywatelskiego rozumianego jako społeczeństwo aktywne i zdolne do samoorganizacji oraz określania i osiągania wyznaczonych celów przy wsparciu sosnowieckiego samorządu. </w:t>
      </w:r>
    </w:p>
    <w:p w:rsidR="00B02A00" w:rsidRPr="00533250" w:rsidRDefault="00B02A00" w:rsidP="00B02A00">
      <w:pPr>
        <w:spacing w:after="0" w:line="240" w:lineRule="auto"/>
        <w:ind w:left="284"/>
        <w:jc w:val="both"/>
        <w:rPr>
          <w:rStyle w:val="NagwekZnak"/>
          <w:rFonts w:ascii="Times New Roman" w:hAnsi="Times New Roman"/>
        </w:rPr>
      </w:pPr>
    </w:p>
    <w:p w:rsidR="003740E0" w:rsidRPr="00533250" w:rsidRDefault="003740E0" w:rsidP="00292270">
      <w:pPr>
        <w:numPr>
          <w:ilvl w:val="0"/>
          <w:numId w:val="6"/>
        </w:numPr>
        <w:spacing w:after="0" w:line="240" w:lineRule="auto"/>
        <w:ind w:left="425"/>
        <w:jc w:val="both"/>
        <w:rPr>
          <w:rFonts w:ascii="Times New Roman" w:hAnsi="Times New Roman"/>
        </w:rPr>
      </w:pPr>
      <w:r w:rsidRPr="00533250">
        <w:rPr>
          <w:rStyle w:val="NagwekZnak"/>
          <w:rFonts w:ascii="Times New Roman" w:hAnsi="Times New Roman"/>
        </w:rPr>
        <w:t>Cele szczegółowe</w:t>
      </w:r>
      <w:r w:rsidRPr="00533250">
        <w:rPr>
          <w:rFonts w:ascii="Times New Roman" w:hAnsi="Times New Roman"/>
          <w:color w:val="000000"/>
        </w:rPr>
        <w:t xml:space="preserve"> Programu, sposób ich realizacji oraz oceny przedstawiają się następująco:</w:t>
      </w:r>
    </w:p>
    <w:p w:rsidR="003740E0" w:rsidRPr="0005727D" w:rsidRDefault="003740E0">
      <w:pPr>
        <w:pStyle w:val="Cytat"/>
        <w:rPr>
          <w:b/>
        </w:rPr>
      </w:pPr>
      <w:r w:rsidRPr="0005727D">
        <w:rPr>
          <w:rFonts w:ascii="Times New Roman" w:hAnsi="Times New Roman"/>
          <w:b/>
        </w:rPr>
        <w:t>Wzmacnianie profesjonalnej infrastruktury dla III sektora</w:t>
      </w:r>
    </w:p>
    <w:p w:rsidR="003740E0" w:rsidRPr="00DD520C" w:rsidRDefault="003740E0" w:rsidP="00292270">
      <w:pPr>
        <w:numPr>
          <w:ilvl w:val="0"/>
          <w:numId w:val="26"/>
        </w:numPr>
        <w:spacing w:after="0" w:line="240" w:lineRule="auto"/>
        <w:ind w:left="425"/>
        <w:jc w:val="both"/>
        <w:rPr>
          <w:rFonts w:ascii="Times New Roman" w:hAnsi="Times New Roman"/>
        </w:rPr>
      </w:pPr>
      <w:r w:rsidRPr="00DD520C">
        <w:rPr>
          <w:rFonts w:ascii="Times New Roman" w:hAnsi="Times New Roman"/>
        </w:rPr>
        <w:t>Umożliwianie organizacjom wynajęcia na preferencyjnych warunkach lokali użytkowych, stanowiących zasób Miasta, w celu realizacji ich zadań statutowych na rzecz mieszkańców Sosnowca,</w:t>
      </w:r>
    </w:p>
    <w:p w:rsidR="00533250" w:rsidRPr="00DD520C" w:rsidRDefault="003740E0" w:rsidP="00292270">
      <w:pPr>
        <w:numPr>
          <w:ilvl w:val="0"/>
          <w:numId w:val="26"/>
        </w:numPr>
        <w:spacing w:line="240" w:lineRule="auto"/>
        <w:ind w:left="425"/>
        <w:jc w:val="both"/>
        <w:rPr>
          <w:rFonts w:ascii="Times New Roman" w:hAnsi="Times New Roman"/>
        </w:rPr>
      </w:pPr>
      <w:r w:rsidRPr="00DD520C">
        <w:rPr>
          <w:rFonts w:ascii="Times New Roman" w:hAnsi="Times New Roman"/>
        </w:rPr>
        <w:t>Umożliwianie organizacjom korzystania z zasobów SCOP</w:t>
      </w:r>
      <w:r w:rsidR="0055656E">
        <w:rPr>
          <w:rFonts w:ascii="Times New Roman" w:hAnsi="Times New Roman"/>
        </w:rPr>
        <w:t>,</w:t>
      </w:r>
      <w:r w:rsidRPr="00DD520C">
        <w:rPr>
          <w:rFonts w:ascii="Times New Roman" w:hAnsi="Times New Roman"/>
        </w:rPr>
        <w:t xml:space="preserve"> w tym z sal oraz sprzętu, zgodnie z</w:t>
      </w:r>
      <w:r w:rsidR="00292270">
        <w:rPr>
          <w:rFonts w:ascii="Times New Roman" w:hAnsi="Times New Roman"/>
        </w:rPr>
        <w:t> </w:t>
      </w:r>
      <w:r w:rsidRPr="00DD520C">
        <w:rPr>
          <w:rFonts w:ascii="Times New Roman" w:hAnsi="Times New Roman"/>
        </w:rPr>
        <w:t>aktualnie obowiązującym Regulaminem korzystania z zasobów SCOP.</w:t>
      </w:r>
    </w:p>
    <w:p w:rsidR="003740E0" w:rsidRPr="005A294E" w:rsidRDefault="003740E0" w:rsidP="00292270">
      <w:pPr>
        <w:pStyle w:val="NormalnyWeb"/>
        <w:spacing w:after="0" w:line="240" w:lineRule="auto"/>
        <w:ind w:left="-57" w:firstLine="483"/>
        <w:jc w:val="both"/>
        <w:rPr>
          <w:sz w:val="21"/>
          <w:szCs w:val="21"/>
        </w:rPr>
      </w:pPr>
      <w:r w:rsidRPr="005A294E">
        <w:rPr>
          <w:sz w:val="21"/>
          <w:szCs w:val="21"/>
        </w:rPr>
        <w:t xml:space="preserve">Sposób oceny realizacji: </w:t>
      </w:r>
    </w:p>
    <w:p w:rsidR="003740E0" w:rsidRPr="00DD520C" w:rsidRDefault="003740E0" w:rsidP="00292270">
      <w:pPr>
        <w:numPr>
          <w:ilvl w:val="0"/>
          <w:numId w:val="27"/>
        </w:numPr>
        <w:spacing w:after="0"/>
        <w:ind w:left="788"/>
        <w:jc w:val="both"/>
        <w:rPr>
          <w:rFonts w:ascii="Times New Roman" w:hAnsi="Times New Roman"/>
        </w:rPr>
      </w:pPr>
      <w:r w:rsidRPr="00DD520C">
        <w:rPr>
          <w:rFonts w:ascii="Times New Roman" w:hAnsi="Times New Roman"/>
        </w:rPr>
        <w:t xml:space="preserve">Liczba organizacji pozarządowych korzystających z wynajęcia na preferencyjnych warunkach lokali użytkowych, stanowiących zasób Miasta, w celu realizacji ich zadań statutowych na rzecz mieszkańców Sosnowca; </w:t>
      </w:r>
    </w:p>
    <w:p w:rsidR="003740E0" w:rsidRPr="00DD520C" w:rsidRDefault="003740E0" w:rsidP="00292270">
      <w:pPr>
        <w:numPr>
          <w:ilvl w:val="0"/>
          <w:numId w:val="27"/>
        </w:numPr>
        <w:spacing w:after="0"/>
        <w:ind w:left="788"/>
        <w:jc w:val="both"/>
        <w:rPr>
          <w:rFonts w:ascii="Times New Roman" w:hAnsi="Times New Roman"/>
        </w:rPr>
      </w:pPr>
      <w:r w:rsidRPr="00DD520C">
        <w:rPr>
          <w:rFonts w:ascii="Times New Roman" w:hAnsi="Times New Roman"/>
        </w:rPr>
        <w:t>Liczba organizacji wspieranych przez SCOP.</w:t>
      </w:r>
    </w:p>
    <w:p w:rsidR="003740E0" w:rsidRPr="0005727D" w:rsidRDefault="003740E0">
      <w:pPr>
        <w:pStyle w:val="Cytat"/>
        <w:rPr>
          <w:b/>
        </w:rPr>
      </w:pPr>
      <w:r w:rsidRPr="0005727D">
        <w:rPr>
          <w:rFonts w:ascii="Times New Roman" w:hAnsi="Times New Roman"/>
          <w:b/>
        </w:rPr>
        <w:t>Wspieranie samoorganizacji społecznej</w:t>
      </w:r>
    </w:p>
    <w:p w:rsidR="00B02A00" w:rsidRPr="007A0EAD" w:rsidRDefault="003740E0" w:rsidP="00D716EE">
      <w:pPr>
        <w:numPr>
          <w:ilvl w:val="0"/>
          <w:numId w:val="28"/>
        </w:numPr>
        <w:spacing w:after="0" w:line="240" w:lineRule="auto"/>
        <w:ind w:left="425" w:hanging="284"/>
        <w:jc w:val="both"/>
        <w:rPr>
          <w:rFonts w:ascii="Times New Roman" w:hAnsi="Times New Roman"/>
        </w:rPr>
      </w:pPr>
      <w:r w:rsidRPr="0064433A">
        <w:rPr>
          <w:rFonts w:ascii="Times New Roman" w:hAnsi="Times New Roman"/>
        </w:rPr>
        <w:t xml:space="preserve">Bieżące poradnictwo z zakresu </w:t>
      </w:r>
      <w:r w:rsidRPr="00D96BD8">
        <w:rPr>
          <w:rFonts w:ascii="Times New Roman" w:hAnsi="Times New Roman"/>
        </w:rPr>
        <w:t>zakładania</w:t>
      </w:r>
      <w:r w:rsidR="00B86595" w:rsidRPr="00D96BD8">
        <w:rPr>
          <w:rFonts w:ascii="Times New Roman" w:hAnsi="Times New Roman"/>
        </w:rPr>
        <w:t>, działalności i likwidacji</w:t>
      </w:r>
      <w:r w:rsidRPr="0064433A">
        <w:rPr>
          <w:rFonts w:ascii="Times New Roman" w:hAnsi="Times New Roman"/>
        </w:rPr>
        <w:t xml:space="preserve"> organizacji pozarządowych oraz udzielanie pomocy merytorycznej organizacjom przez</w:t>
      </w:r>
      <w:r w:rsidR="00D31A0D" w:rsidRPr="0064433A">
        <w:rPr>
          <w:rFonts w:ascii="Times New Roman" w:hAnsi="Times New Roman"/>
        </w:rPr>
        <w:t xml:space="preserve"> pracowników Urzędu Miejskiego </w:t>
      </w:r>
      <w:r w:rsidRPr="0064433A">
        <w:rPr>
          <w:rFonts w:ascii="Times New Roman" w:hAnsi="Times New Roman"/>
        </w:rPr>
        <w:t>w Sosnowcu</w:t>
      </w:r>
      <w:r w:rsidR="005A294E">
        <w:rPr>
          <w:rFonts w:ascii="Times New Roman" w:hAnsi="Times New Roman"/>
        </w:rPr>
        <w:t>,</w:t>
      </w:r>
    </w:p>
    <w:p w:rsidR="00B02A00" w:rsidRPr="007A0EAD" w:rsidRDefault="003740E0" w:rsidP="00D716EE">
      <w:pPr>
        <w:numPr>
          <w:ilvl w:val="0"/>
          <w:numId w:val="28"/>
        </w:numPr>
        <w:spacing w:after="0" w:line="240" w:lineRule="auto"/>
        <w:ind w:left="425" w:hanging="284"/>
        <w:jc w:val="both"/>
        <w:rPr>
          <w:rFonts w:ascii="Times New Roman" w:hAnsi="Times New Roman"/>
        </w:rPr>
      </w:pPr>
      <w:r w:rsidRPr="0064433A">
        <w:rPr>
          <w:rFonts w:ascii="Times New Roman" w:hAnsi="Times New Roman"/>
        </w:rPr>
        <w:t>Organizacja przez SCOP warsztatów prowadzonych w ramach projektu ob</w:t>
      </w:r>
      <w:r w:rsidR="003F1580">
        <w:rPr>
          <w:rFonts w:ascii="Times New Roman" w:hAnsi="Times New Roman"/>
        </w:rPr>
        <w:t>ywatelskiego „Pracow</w:t>
      </w:r>
      <w:r w:rsidR="00B02A00">
        <w:rPr>
          <w:rFonts w:ascii="Times New Roman" w:hAnsi="Times New Roman"/>
        </w:rPr>
        <w:t>nia Zajęta”,</w:t>
      </w:r>
    </w:p>
    <w:p w:rsidR="00B02A00" w:rsidRPr="007A0EAD" w:rsidRDefault="003740E0" w:rsidP="00D716EE">
      <w:pPr>
        <w:numPr>
          <w:ilvl w:val="0"/>
          <w:numId w:val="28"/>
        </w:numPr>
        <w:spacing w:after="0" w:line="240" w:lineRule="auto"/>
        <w:ind w:left="425" w:hanging="284"/>
        <w:jc w:val="both"/>
        <w:rPr>
          <w:rFonts w:ascii="Times New Roman" w:hAnsi="Times New Roman"/>
        </w:rPr>
      </w:pPr>
      <w:r w:rsidRPr="0064433A">
        <w:rPr>
          <w:rFonts w:ascii="Times New Roman" w:hAnsi="Times New Roman"/>
        </w:rPr>
        <w:t>Wspieranie działalności organizacji oraz grup nieformalnych poprzez obejmowanie patronatem Prezydenta oraz Miasta inicjatyw tych organizacji i grup,</w:t>
      </w:r>
    </w:p>
    <w:p w:rsidR="003740E0" w:rsidRPr="0064433A" w:rsidRDefault="003740E0" w:rsidP="00D716EE">
      <w:pPr>
        <w:numPr>
          <w:ilvl w:val="0"/>
          <w:numId w:val="28"/>
        </w:numPr>
        <w:spacing w:after="0" w:line="240" w:lineRule="auto"/>
        <w:ind w:left="425" w:hanging="284"/>
        <w:jc w:val="both"/>
        <w:rPr>
          <w:rFonts w:ascii="Times New Roman" w:hAnsi="Times New Roman"/>
        </w:rPr>
      </w:pPr>
      <w:r w:rsidRPr="0064433A">
        <w:rPr>
          <w:rFonts w:ascii="Times New Roman" w:hAnsi="Times New Roman"/>
        </w:rPr>
        <w:t>Wspieranie realizacji przedsięwzięć przez organizacje</w:t>
      </w:r>
      <w:r w:rsidR="005A294E">
        <w:rPr>
          <w:rFonts w:ascii="Times New Roman" w:hAnsi="Times New Roman"/>
        </w:rPr>
        <w:t>.</w:t>
      </w:r>
    </w:p>
    <w:p w:rsidR="003740E0" w:rsidRPr="005A294E" w:rsidRDefault="003740E0" w:rsidP="00D716EE">
      <w:pPr>
        <w:pStyle w:val="NormalnyWeb"/>
        <w:spacing w:after="0" w:line="240" w:lineRule="auto"/>
        <w:ind w:left="-57" w:firstLine="483"/>
        <w:jc w:val="both"/>
        <w:rPr>
          <w:sz w:val="21"/>
          <w:szCs w:val="21"/>
        </w:rPr>
      </w:pPr>
      <w:r w:rsidRPr="005A294E">
        <w:rPr>
          <w:sz w:val="21"/>
          <w:szCs w:val="21"/>
        </w:rPr>
        <w:t>S</w:t>
      </w:r>
      <w:r w:rsidR="0074185F">
        <w:rPr>
          <w:sz w:val="21"/>
          <w:szCs w:val="21"/>
        </w:rPr>
        <w:t>posób oceny realizacji</w:t>
      </w:r>
      <w:r w:rsidRPr="005A294E">
        <w:rPr>
          <w:sz w:val="21"/>
          <w:szCs w:val="21"/>
        </w:rPr>
        <w:t xml:space="preserve">: </w:t>
      </w:r>
    </w:p>
    <w:p w:rsidR="003740E0" w:rsidRPr="005A294E" w:rsidRDefault="003740E0" w:rsidP="00D716EE">
      <w:pPr>
        <w:pStyle w:val="NormalnyWeb"/>
        <w:numPr>
          <w:ilvl w:val="0"/>
          <w:numId w:val="1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A294E">
        <w:rPr>
          <w:sz w:val="21"/>
          <w:szCs w:val="21"/>
        </w:rPr>
        <w:t xml:space="preserve">Liczba nowopowstałych organizacji pozarządowych; </w:t>
      </w:r>
    </w:p>
    <w:p w:rsidR="003740E0" w:rsidRPr="005A294E" w:rsidRDefault="003740E0" w:rsidP="00D716EE">
      <w:pPr>
        <w:pStyle w:val="NormalnyWeb"/>
        <w:numPr>
          <w:ilvl w:val="0"/>
          <w:numId w:val="1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A294E">
        <w:rPr>
          <w:sz w:val="21"/>
          <w:szCs w:val="21"/>
        </w:rPr>
        <w:t xml:space="preserve">Liczba funkcjonujących w roku obowiązywania Programu organizacji, według stanu na </w:t>
      </w:r>
      <w:r w:rsidR="005A294E">
        <w:rPr>
          <w:sz w:val="21"/>
          <w:szCs w:val="21"/>
        </w:rPr>
        <w:br/>
      </w:r>
      <w:r w:rsidRPr="005A294E">
        <w:rPr>
          <w:sz w:val="21"/>
          <w:szCs w:val="21"/>
        </w:rPr>
        <w:t xml:space="preserve">31 grudnia; </w:t>
      </w:r>
    </w:p>
    <w:p w:rsidR="003740E0" w:rsidRPr="005A294E" w:rsidRDefault="003740E0" w:rsidP="00D716EE">
      <w:pPr>
        <w:pStyle w:val="NormalnyWeb"/>
        <w:numPr>
          <w:ilvl w:val="0"/>
          <w:numId w:val="1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A294E">
        <w:rPr>
          <w:sz w:val="21"/>
          <w:szCs w:val="21"/>
        </w:rPr>
        <w:t xml:space="preserve">Ilość warsztatów przeprowadzonych w ramach projektu obywatelskiego „Pracownia Zajęta”, liczba osób, które wzięły w nich udział oraz ich efekt; </w:t>
      </w:r>
    </w:p>
    <w:p w:rsidR="003740E0" w:rsidRPr="005A294E" w:rsidRDefault="003740E0" w:rsidP="00D716EE">
      <w:pPr>
        <w:pStyle w:val="NormalnyWeb"/>
        <w:numPr>
          <w:ilvl w:val="0"/>
          <w:numId w:val="1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A294E">
        <w:rPr>
          <w:sz w:val="21"/>
          <w:szCs w:val="21"/>
        </w:rPr>
        <w:t xml:space="preserve">Ilość patronatów Prezydenta oraz patronatów Miasta udzielonych organizacjom </w:t>
      </w:r>
      <w:r w:rsidRPr="005A294E">
        <w:rPr>
          <w:sz w:val="21"/>
          <w:szCs w:val="21"/>
        </w:rPr>
        <w:br/>
        <w:t xml:space="preserve">i grupom nieformalnym; </w:t>
      </w:r>
    </w:p>
    <w:p w:rsidR="003740E0" w:rsidRPr="005A294E" w:rsidRDefault="003740E0" w:rsidP="00D716EE">
      <w:pPr>
        <w:pStyle w:val="NormalnyWeb"/>
        <w:numPr>
          <w:ilvl w:val="0"/>
          <w:numId w:val="1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A294E">
        <w:rPr>
          <w:sz w:val="21"/>
          <w:szCs w:val="21"/>
        </w:rPr>
        <w:t>Liczba przedsięwzi</w:t>
      </w:r>
      <w:r w:rsidR="005A294E">
        <w:rPr>
          <w:sz w:val="21"/>
          <w:szCs w:val="21"/>
        </w:rPr>
        <w:t>ęć wspieranych przez jednostki m</w:t>
      </w:r>
      <w:r w:rsidRPr="005A294E">
        <w:rPr>
          <w:sz w:val="21"/>
          <w:szCs w:val="21"/>
        </w:rPr>
        <w:t xml:space="preserve">iejskie, forma i/lub wysokość udzielonego wsparcia; </w:t>
      </w:r>
    </w:p>
    <w:p w:rsidR="0087347E" w:rsidRDefault="003740E0" w:rsidP="00D716EE">
      <w:pPr>
        <w:pStyle w:val="NormalnyWeb"/>
        <w:numPr>
          <w:ilvl w:val="0"/>
          <w:numId w:val="1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A294E">
        <w:rPr>
          <w:sz w:val="21"/>
          <w:szCs w:val="21"/>
        </w:rPr>
        <w:t>Liczba inicjatyw podejmowanych przez organizac</w:t>
      </w:r>
      <w:r w:rsidR="00B02A00">
        <w:rPr>
          <w:sz w:val="21"/>
          <w:szCs w:val="21"/>
        </w:rPr>
        <w:t>je w ramach inicjatywy lokalnej</w:t>
      </w:r>
      <w:r w:rsidR="001F517C">
        <w:rPr>
          <w:sz w:val="21"/>
          <w:szCs w:val="21"/>
        </w:rPr>
        <w:t>.</w:t>
      </w:r>
    </w:p>
    <w:p w:rsidR="005B5A37" w:rsidRDefault="005B5A37" w:rsidP="005B5A37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:rsidR="005B5A37" w:rsidRDefault="005B5A37" w:rsidP="005B5A37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:rsidR="004E3CB8" w:rsidRDefault="004E3CB8" w:rsidP="005B5A37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:rsidR="004E3CB8" w:rsidRDefault="004E3CB8" w:rsidP="005B5A37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:rsidR="004E3CB8" w:rsidRPr="00B02A00" w:rsidRDefault="004E3CB8" w:rsidP="005B5A37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:rsidR="003740E0" w:rsidRPr="0005727D" w:rsidRDefault="003740E0">
      <w:pPr>
        <w:pStyle w:val="Cytat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t>Doskonalenie systemu wymiany informacji między i wewnątrzsektorowej</w:t>
      </w:r>
    </w:p>
    <w:p w:rsidR="003740E0" w:rsidRPr="00533250" w:rsidRDefault="003F1580" w:rsidP="00DC79C0">
      <w:pPr>
        <w:numPr>
          <w:ilvl w:val="0"/>
          <w:numId w:val="45"/>
        </w:numPr>
        <w:spacing w:before="280" w:after="0" w:line="288" w:lineRule="auto"/>
        <w:ind w:left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Dbałość</w:t>
      </w:r>
      <w:r w:rsidR="003740E0" w:rsidRPr="00533250">
        <w:rPr>
          <w:rFonts w:ascii="Times New Roman" w:hAnsi="Times New Roman"/>
          <w:color w:val="000000"/>
        </w:rPr>
        <w:t xml:space="preserve"> o aktualność </w:t>
      </w:r>
      <w:r w:rsidR="000B2FAB">
        <w:rPr>
          <w:rFonts w:ascii="Times New Roman" w:hAnsi="Times New Roman"/>
          <w:color w:val="000000"/>
        </w:rPr>
        <w:t xml:space="preserve">danych </w:t>
      </w:r>
      <w:r w:rsidR="00D716EE">
        <w:rPr>
          <w:rFonts w:ascii="Times New Roman" w:hAnsi="Times New Roman"/>
          <w:color w:val="000000"/>
        </w:rPr>
        <w:t xml:space="preserve">przekazywanych </w:t>
      </w:r>
      <w:r w:rsidR="000B2FAB">
        <w:rPr>
          <w:rFonts w:ascii="Times New Roman" w:hAnsi="Times New Roman"/>
          <w:color w:val="000000"/>
        </w:rPr>
        <w:t>przez SCOP i organizacje,</w:t>
      </w:r>
    </w:p>
    <w:p w:rsidR="003740E0" w:rsidRPr="00533250" w:rsidRDefault="003740E0" w:rsidP="00192D0C">
      <w:pPr>
        <w:numPr>
          <w:ilvl w:val="0"/>
          <w:numId w:val="45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Wspólne dążenie do tego, aby strona internetowa </w:t>
      </w:r>
      <w:hyperlink r:id="rId10" w:history="1">
        <w:r w:rsidRPr="00533250">
          <w:rPr>
            <w:rStyle w:val="Hipercze"/>
            <w:rFonts w:ascii="Times New Roman" w:hAnsi="Times New Roman"/>
          </w:rPr>
          <w:t>www.wsparcie.sosnowiec.pl</w:t>
        </w:r>
      </w:hyperlink>
      <w:r w:rsidRPr="00533250">
        <w:rPr>
          <w:rFonts w:ascii="Times New Roman" w:hAnsi="Times New Roman"/>
          <w:color w:val="000000"/>
        </w:rPr>
        <w:t xml:space="preserve"> stała się głównym źródłem i bazą informacji o działalności III sektora w Sosnowcu, w tym m.in. poprzez przekazywanie przez organizacje pozarządowe na adres: </w:t>
      </w:r>
      <w:hyperlink r:id="rId11" w:history="1">
        <w:r w:rsidRPr="00533250">
          <w:rPr>
            <w:rStyle w:val="Hipercze"/>
            <w:rFonts w:ascii="Times New Roman" w:hAnsi="Times New Roman"/>
          </w:rPr>
          <w:t>scop@um.sosnowiec.pl</w:t>
        </w:r>
      </w:hyperlink>
      <w:r w:rsidRPr="00533250">
        <w:rPr>
          <w:rFonts w:ascii="Times New Roman" w:hAnsi="Times New Roman"/>
          <w:color w:val="000000"/>
        </w:rPr>
        <w:t xml:space="preserve"> informacji </w:t>
      </w:r>
      <w:r w:rsidR="005B5A37">
        <w:rPr>
          <w:rFonts w:ascii="Times New Roman" w:hAnsi="Times New Roman"/>
          <w:color w:val="000000"/>
        </w:rPr>
        <w:br/>
      </w:r>
      <w:r w:rsidRPr="00533250">
        <w:rPr>
          <w:rFonts w:ascii="Times New Roman" w:hAnsi="Times New Roman"/>
          <w:color w:val="000000"/>
        </w:rPr>
        <w:t xml:space="preserve">o organizowanych wydarzeniach, podejmowanych inicjatywach i umieszczanie ich przez pracowników SCOP na stronie </w:t>
      </w:r>
      <w:hyperlink r:id="rId12" w:history="1">
        <w:proofErr w:type="spellStart"/>
        <w:r w:rsidRPr="00533250">
          <w:rPr>
            <w:rStyle w:val="Hipercze"/>
            <w:rFonts w:ascii="Times New Roman" w:hAnsi="Times New Roman"/>
          </w:rPr>
          <w:t>www.wsparcie.sosnowiec.pl</w:t>
        </w:r>
        <w:proofErr w:type="spellEnd"/>
      </w:hyperlink>
      <w:r w:rsidR="00E55B19">
        <w:rPr>
          <w:rFonts w:ascii="Times New Roman" w:hAnsi="Times New Roman"/>
          <w:color w:val="000000"/>
        </w:rPr>
        <w:t xml:space="preserve"> oraz na portalach społecznościowych,</w:t>
      </w:r>
    </w:p>
    <w:p w:rsidR="003740E0" w:rsidRPr="00533250" w:rsidRDefault="003740E0" w:rsidP="00192D0C">
      <w:pPr>
        <w:numPr>
          <w:ilvl w:val="0"/>
          <w:numId w:val="45"/>
        </w:numPr>
        <w:spacing w:after="0" w:line="240" w:lineRule="auto"/>
        <w:ind w:left="425"/>
        <w:jc w:val="both"/>
        <w:rPr>
          <w:rFonts w:ascii="Times New Roman" w:hAnsi="Times New Roman"/>
        </w:rPr>
      </w:pPr>
      <w:r w:rsidRPr="00533250">
        <w:rPr>
          <w:rFonts w:ascii="Times New Roman" w:hAnsi="Times New Roman"/>
          <w:color w:val="000000"/>
        </w:rPr>
        <w:t xml:space="preserve">Rozsyłanie </w:t>
      </w:r>
      <w:proofErr w:type="spellStart"/>
      <w:r w:rsidR="00266591">
        <w:rPr>
          <w:rFonts w:ascii="Times New Roman" w:hAnsi="Times New Roman"/>
          <w:color w:val="000000"/>
        </w:rPr>
        <w:t>Newslettera</w:t>
      </w:r>
      <w:proofErr w:type="spellEnd"/>
      <w:r w:rsidR="00266591">
        <w:rPr>
          <w:rFonts w:ascii="Times New Roman" w:hAnsi="Times New Roman"/>
          <w:color w:val="000000"/>
        </w:rPr>
        <w:t xml:space="preserve"> </w:t>
      </w:r>
      <w:r w:rsidRPr="00533250">
        <w:rPr>
          <w:rFonts w:ascii="Times New Roman" w:hAnsi="Times New Roman"/>
          <w:color w:val="000000"/>
        </w:rPr>
        <w:t xml:space="preserve">przez pracowników SCOP do organizacji, które </w:t>
      </w:r>
      <w:r w:rsidR="00003DCC">
        <w:rPr>
          <w:rFonts w:ascii="Times New Roman" w:hAnsi="Times New Roman"/>
          <w:color w:val="000000"/>
        </w:rPr>
        <w:t>dokonały elektronicznego zapisu do bazy użytkowników</w:t>
      </w:r>
      <w:r w:rsidR="004F6A98">
        <w:rPr>
          <w:rFonts w:ascii="Times New Roman" w:hAnsi="Times New Roman"/>
          <w:iCs/>
          <w:color w:val="000000"/>
        </w:rPr>
        <w:t>.</w:t>
      </w:r>
    </w:p>
    <w:p w:rsidR="003740E0" w:rsidRPr="005A294E" w:rsidRDefault="003740E0" w:rsidP="00DC79C0">
      <w:pPr>
        <w:pStyle w:val="NormalnyWeb"/>
        <w:spacing w:after="0" w:line="240" w:lineRule="auto"/>
        <w:ind w:firstLine="426"/>
        <w:jc w:val="both"/>
        <w:rPr>
          <w:sz w:val="21"/>
          <w:szCs w:val="21"/>
        </w:rPr>
      </w:pPr>
      <w:r w:rsidRPr="005A294E">
        <w:rPr>
          <w:sz w:val="21"/>
          <w:szCs w:val="21"/>
        </w:rPr>
        <w:t xml:space="preserve">Sposób oceny realizacji: </w:t>
      </w:r>
    </w:p>
    <w:p w:rsidR="003740E0" w:rsidRPr="005A294E" w:rsidRDefault="003740E0" w:rsidP="00DC79C0">
      <w:pPr>
        <w:pStyle w:val="NormalnyWeb"/>
        <w:numPr>
          <w:ilvl w:val="0"/>
          <w:numId w:val="2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A294E">
        <w:rPr>
          <w:sz w:val="21"/>
          <w:szCs w:val="21"/>
        </w:rPr>
        <w:t>Liczba informacji o realizowanych przez organizacje przedsięwzięciach, przesłanych przez nie d</w:t>
      </w:r>
      <w:r w:rsidR="00533250" w:rsidRPr="005A294E">
        <w:rPr>
          <w:sz w:val="21"/>
          <w:szCs w:val="21"/>
        </w:rPr>
        <w:t>o zamieszczenia na stronie SCOP</w:t>
      </w:r>
      <w:r w:rsidRPr="005A294E">
        <w:rPr>
          <w:sz w:val="21"/>
          <w:szCs w:val="21"/>
        </w:rPr>
        <w:t xml:space="preserve">; </w:t>
      </w:r>
    </w:p>
    <w:p w:rsidR="003740E0" w:rsidRDefault="003740E0" w:rsidP="00DC79C0">
      <w:pPr>
        <w:pStyle w:val="NormalnyWeb"/>
        <w:numPr>
          <w:ilvl w:val="0"/>
          <w:numId w:val="2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A294E">
        <w:rPr>
          <w:sz w:val="21"/>
          <w:szCs w:val="21"/>
        </w:rPr>
        <w:t>Liczba odw</w:t>
      </w:r>
      <w:r w:rsidR="006C700A">
        <w:rPr>
          <w:sz w:val="21"/>
          <w:szCs w:val="21"/>
        </w:rPr>
        <w:t>iedzin strony internetowej SCOP;</w:t>
      </w:r>
    </w:p>
    <w:p w:rsidR="006C700A" w:rsidRPr="005A294E" w:rsidRDefault="006C700A" w:rsidP="00DC79C0">
      <w:pPr>
        <w:pStyle w:val="NormalnyWeb"/>
        <w:numPr>
          <w:ilvl w:val="0"/>
          <w:numId w:val="2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>
        <w:rPr>
          <w:sz w:val="21"/>
          <w:szCs w:val="21"/>
        </w:rPr>
        <w:t>Liczba wysłanych maili z Newsletterem.</w:t>
      </w:r>
    </w:p>
    <w:p w:rsidR="003740E0" w:rsidRPr="0005727D" w:rsidRDefault="003740E0">
      <w:pPr>
        <w:pStyle w:val="Cytat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t>Upowszechnianie wiedzy na temat organizacji pozarządowych wśród mieszkańców Sosnowca, ich promocja oraz wzmacnianie pozytywnego wizerunku</w:t>
      </w:r>
    </w:p>
    <w:p w:rsidR="003740E0" w:rsidRPr="00533250" w:rsidRDefault="003740E0" w:rsidP="00192D0C">
      <w:pPr>
        <w:numPr>
          <w:ilvl w:val="0"/>
          <w:numId w:val="44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Wydanie Informatora o organizacjach lub/i wydanie Kalendarza z udziałem organizacji,</w:t>
      </w:r>
    </w:p>
    <w:p w:rsidR="003740E0" w:rsidRPr="00533250" w:rsidRDefault="003740E0" w:rsidP="00192D0C">
      <w:pPr>
        <w:numPr>
          <w:ilvl w:val="0"/>
          <w:numId w:val="44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Cykl wywiadów z przedstawicielami organizacji pozar</w:t>
      </w:r>
      <w:r w:rsidR="003B234B">
        <w:rPr>
          <w:rFonts w:ascii="Times New Roman" w:hAnsi="Times New Roman"/>
          <w:color w:val="000000"/>
        </w:rPr>
        <w:t>ządowych lub/i cykl reportaży z</w:t>
      </w:r>
      <w:r w:rsidRPr="00533250">
        <w:rPr>
          <w:rFonts w:ascii="Times New Roman" w:hAnsi="Times New Roman"/>
          <w:color w:val="000000"/>
        </w:rPr>
        <w:t xml:space="preserve"> wydarzeń realizowanych przez organizacje,</w:t>
      </w:r>
    </w:p>
    <w:p w:rsidR="003740E0" w:rsidRPr="00533250" w:rsidRDefault="003740E0" w:rsidP="00192D0C">
      <w:pPr>
        <w:numPr>
          <w:ilvl w:val="0"/>
          <w:numId w:val="44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Bieżące umieszczanie informacji o wydarzeniach </w:t>
      </w:r>
      <w:r w:rsidR="00D31A0D">
        <w:rPr>
          <w:rFonts w:ascii="Times New Roman" w:hAnsi="Times New Roman"/>
          <w:color w:val="000000"/>
        </w:rPr>
        <w:t xml:space="preserve">realizowanych przez organizacje </w:t>
      </w:r>
      <w:r w:rsidRPr="00533250">
        <w:rPr>
          <w:rFonts w:ascii="Times New Roman" w:hAnsi="Times New Roman"/>
          <w:color w:val="000000"/>
        </w:rPr>
        <w:t>pozarządowe na stronie SCOP,</w:t>
      </w:r>
    </w:p>
    <w:p w:rsidR="003740E0" w:rsidRPr="00533250" w:rsidRDefault="003740E0" w:rsidP="00192D0C">
      <w:pPr>
        <w:numPr>
          <w:ilvl w:val="0"/>
          <w:numId w:val="44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Kampania promująca przekazywanie 1% podatku dochodowego na rzecz sosnowieckich organizacji pożytku publicznego,</w:t>
      </w:r>
    </w:p>
    <w:p w:rsidR="003740E0" w:rsidRPr="00533250" w:rsidRDefault="003740E0" w:rsidP="00192D0C">
      <w:pPr>
        <w:numPr>
          <w:ilvl w:val="0"/>
          <w:numId w:val="44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Organizacja imprezy plenerowej mającej </w:t>
      </w:r>
      <w:r w:rsidR="00D31A0D">
        <w:rPr>
          <w:rFonts w:ascii="Times New Roman" w:hAnsi="Times New Roman"/>
          <w:color w:val="000000"/>
        </w:rPr>
        <w:t xml:space="preserve">na celu integrację organizacji </w:t>
      </w:r>
      <w:r w:rsidRPr="00533250">
        <w:rPr>
          <w:rFonts w:ascii="Times New Roman" w:hAnsi="Times New Roman"/>
          <w:color w:val="000000"/>
        </w:rPr>
        <w:t>z mieszkańcami – Festiwal Organizacji Pozarządowych</w:t>
      </w:r>
      <w:r w:rsidR="00233319">
        <w:rPr>
          <w:rFonts w:ascii="Times New Roman" w:hAnsi="Times New Roman"/>
          <w:color w:val="000000"/>
        </w:rPr>
        <w:t>,</w:t>
      </w:r>
    </w:p>
    <w:p w:rsidR="003740E0" w:rsidRPr="00A03C31" w:rsidRDefault="003740E0" w:rsidP="00192D0C">
      <w:pPr>
        <w:numPr>
          <w:ilvl w:val="0"/>
          <w:numId w:val="44"/>
        </w:numPr>
        <w:spacing w:after="0" w:line="288" w:lineRule="auto"/>
        <w:ind w:left="425"/>
        <w:jc w:val="both"/>
      </w:pPr>
      <w:r w:rsidRPr="00533250">
        <w:rPr>
          <w:rFonts w:ascii="Times New Roman" w:hAnsi="Times New Roman"/>
          <w:color w:val="000000"/>
        </w:rPr>
        <w:t>Spotkania informacyjne dotyczące organizacji pozarządowych</w:t>
      </w:r>
      <w:r w:rsidR="00D96BD8">
        <w:rPr>
          <w:rFonts w:ascii="Times New Roman" w:hAnsi="Times New Roman"/>
          <w:color w:val="000000"/>
        </w:rPr>
        <w:t>.</w:t>
      </w:r>
    </w:p>
    <w:p w:rsidR="003740E0" w:rsidRPr="00954F77" w:rsidRDefault="003740E0" w:rsidP="00192D0C">
      <w:pPr>
        <w:pStyle w:val="NormalnyWeb"/>
        <w:spacing w:after="0" w:line="240" w:lineRule="auto"/>
        <w:ind w:left="-340" w:firstLine="766"/>
        <w:jc w:val="both"/>
        <w:rPr>
          <w:sz w:val="21"/>
          <w:szCs w:val="21"/>
        </w:rPr>
      </w:pPr>
      <w:r w:rsidRPr="00954F77">
        <w:rPr>
          <w:sz w:val="21"/>
          <w:szCs w:val="21"/>
        </w:rPr>
        <w:t xml:space="preserve">Sposób oceny realizacji: </w:t>
      </w:r>
    </w:p>
    <w:p w:rsidR="003740E0" w:rsidRPr="00954F77" w:rsidRDefault="003740E0" w:rsidP="00192D0C">
      <w:pPr>
        <w:pStyle w:val="NormalnyWeb"/>
        <w:numPr>
          <w:ilvl w:val="0"/>
          <w:numId w:val="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954F77">
        <w:rPr>
          <w:sz w:val="21"/>
          <w:szCs w:val="21"/>
        </w:rPr>
        <w:t xml:space="preserve">Liczba organizacji, które wzięły udział w tworzeniu Informatora lub/i liczba organizacji, które uczestniczyły w tworzeniu Kalendarza; </w:t>
      </w:r>
    </w:p>
    <w:p w:rsidR="003740E0" w:rsidRPr="00954F77" w:rsidRDefault="003740E0" w:rsidP="00192D0C">
      <w:pPr>
        <w:pStyle w:val="NormalnyWeb"/>
        <w:numPr>
          <w:ilvl w:val="0"/>
          <w:numId w:val="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954F77">
        <w:rPr>
          <w:sz w:val="21"/>
          <w:szCs w:val="21"/>
        </w:rPr>
        <w:t>Liczba organizacji</w:t>
      </w:r>
      <w:r w:rsidR="003B234B">
        <w:rPr>
          <w:sz w:val="21"/>
          <w:szCs w:val="21"/>
        </w:rPr>
        <w:t>,</w:t>
      </w:r>
      <w:r w:rsidRPr="00954F77">
        <w:rPr>
          <w:sz w:val="21"/>
          <w:szCs w:val="21"/>
        </w:rPr>
        <w:t xml:space="preserve"> z którymi przeprowadzono wywiady lub/i liczba reportaży </w:t>
      </w:r>
      <w:r w:rsidRPr="00954F77">
        <w:rPr>
          <w:sz w:val="21"/>
          <w:szCs w:val="21"/>
        </w:rPr>
        <w:br/>
        <w:t xml:space="preserve">z wydarzeń realizowanych przez organizacje; </w:t>
      </w:r>
    </w:p>
    <w:p w:rsidR="003740E0" w:rsidRPr="00954F77" w:rsidRDefault="003740E0" w:rsidP="00192D0C">
      <w:pPr>
        <w:pStyle w:val="NormalnyWeb"/>
        <w:numPr>
          <w:ilvl w:val="0"/>
          <w:numId w:val="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954F77">
        <w:rPr>
          <w:sz w:val="21"/>
          <w:szCs w:val="21"/>
        </w:rPr>
        <w:t xml:space="preserve">Ilość organizacji, które wzięły udział w Kampanii 1% oraz opis działań podjętych </w:t>
      </w:r>
      <w:r w:rsidRPr="00954F77">
        <w:rPr>
          <w:sz w:val="21"/>
          <w:szCs w:val="21"/>
        </w:rPr>
        <w:br/>
        <w:t xml:space="preserve">w ramach Kampanii; </w:t>
      </w:r>
    </w:p>
    <w:p w:rsidR="003740E0" w:rsidRPr="00954F77" w:rsidRDefault="003740E0" w:rsidP="00192D0C">
      <w:pPr>
        <w:pStyle w:val="NormalnyWeb"/>
        <w:numPr>
          <w:ilvl w:val="0"/>
          <w:numId w:val="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954F77">
        <w:rPr>
          <w:sz w:val="21"/>
          <w:szCs w:val="21"/>
        </w:rPr>
        <w:t>Liczba organizacji, które wzięły udział w imprezie plenerowej mającej na celu integrację organizacji z</w:t>
      </w:r>
      <w:r w:rsidR="00192D0C">
        <w:rPr>
          <w:sz w:val="21"/>
          <w:szCs w:val="21"/>
        </w:rPr>
        <w:t> </w:t>
      </w:r>
      <w:r w:rsidRPr="00954F77">
        <w:rPr>
          <w:sz w:val="21"/>
          <w:szCs w:val="21"/>
        </w:rPr>
        <w:t xml:space="preserve">mieszkańcami; </w:t>
      </w:r>
    </w:p>
    <w:p w:rsidR="003740E0" w:rsidRPr="00954F77" w:rsidRDefault="003740E0" w:rsidP="00192D0C">
      <w:pPr>
        <w:pStyle w:val="NormalnyWeb"/>
        <w:numPr>
          <w:ilvl w:val="0"/>
          <w:numId w:val="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954F77">
        <w:rPr>
          <w:sz w:val="21"/>
          <w:szCs w:val="21"/>
        </w:rPr>
        <w:t>Liczba przeprow</w:t>
      </w:r>
      <w:r w:rsidR="00954F77" w:rsidRPr="00954F77">
        <w:rPr>
          <w:sz w:val="21"/>
          <w:szCs w:val="21"/>
        </w:rPr>
        <w:t>adzonych spotkań informacyjnych.</w:t>
      </w:r>
    </w:p>
    <w:p w:rsidR="0005727D" w:rsidRDefault="0005727D">
      <w:pPr>
        <w:pStyle w:val="Cytat"/>
        <w:rPr>
          <w:rFonts w:ascii="Times New Roman" w:hAnsi="Times New Roman"/>
          <w:b/>
        </w:rPr>
      </w:pPr>
    </w:p>
    <w:p w:rsidR="003740E0" w:rsidRPr="0005727D" w:rsidRDefault="003740E0">
      <w:pPr>
        <w:pStyle w:val="Cytat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t>Przekazywanie organizacjom pozarządowym zadań publicznych do realizacji</w:t>
      </w:r>
    </w:p>
    <w:p w:rsidR="003740E0" w:rsidRPr="00533250" w:rsidRDefault="003740E0" w:rsidP="00D159BA">
      <w:pPr>
        <w:numPr>
          <w:ilvl w:val="0"/>
          <w:numId w:val="43"/>
        </w:numPr>
        <w:spacing w:before="280"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Zlecanie realizacji zadań publicznych w trybie otwartego konkursu ofert</w:t>
      </w:r>
      <w:r w:rsidR="00954F77">
        <w:rPr>
          <w:rFonts w:ascii="Times New Roman" w:hAnsi="Times New Roman"/>
          <w:color w:val="000000"/>
        </w:rPr>
        <w:t>,</w:t>
      </w:r>
      <w:r w:rsidRPr="00533250">
        <w:rPr>
          <w:rFonts w:ascii="Times New Roman" w:hAnsi="Times New Roman"/>
          <w:color w:val="000000"/>
        </w:rPr>
        <w:t xml:space="preserve"> o którym mowa </w:t>
      </w:r>
      <w:r w:rsidR="00533250">
        <w:rPr>
          <w:rFonts w:ascii="Times New Roman" w:hAnsi="Times New Roman"/>
          <w:color w:val="000000"/>
        </w:rPr>
        <w:br/>
      </w:r>
      <w:r w:rsidRPr="00533250">
        <w:rPr>
          <w:rFonts w:ascii="Times New Roman" w:hAnsi="Times New Roman"/>
          <w:color w:val="000000"/>
        </w:rPr>
        <w:t xml:space="preserve">w art. 11 ust. 2 </w:t>
      </w:r>
      <w:r w:rsidR="00976D7D">
        <w:rPr>
          <w:rFonts w:ascii="Times New Roman" w:hAnsi="Times New Roman"/>
          <w:color w:val="000000"/>
        </w:rPr>
        <w:t>U</w:t>
      </w:r>
      <w:r w:rsidRPr="00533250">
        <w:rPr>
          <w:rFonts w:ascii="Times New Roman" w:hAnsi="Times New Roman"/>
          <w:color w:val="000000"/>
        </w:rPr>
        <w:t xml:space="preserve">stawy, </w:t>
      </w:r>
    </w:p>
    <w:p w:rsidR="003740E0" w:rsidRPr="00533250" w:rsidRDefault="003740E0" w:rsidP="00D159BA">
      <w:pPr>
        <w:numPr>
          <w:ilvl w:val="0"/>
          <w:numId w:val="43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Zlecanie realizacji zadań publicznych z pominięciem otwartego konkursu ofert na podstawie </w:t>
      </w:r>
      <w:r w:rsidR="001A3197">
        <w:rPr>
          <w:rFonts w:ascii="Times New Roman" w:hAnsi="Times New Roman"/>
          <w:color w:val="000000"/>
        </w:rPr>
        <w:br/>
      </w:r>
      <w:r w:rsidRPr="00533250">
        <w:rPr>
          <w:rFonts w:ascii="Times New Roman" w:hAnsi="Times New Roman"/>
          <w:color w:val="000000"/>
        </w:rPr>
        <w:t xml:space="preserve">art. 19a </w:t>
      </w:r>
      <w:r w:rsidR="00976D7D">
        <w:rPr>
          <w:rFonts w:ascii="Times New Roman" w:hAnsi="Times New Roman"/>
          <w:color w:val="000000"/>
        </w:rPr>
        <w:t>U</w:t>
      </w:r>
      <w:r w:rsidRPr="00533250">
        <w:rPr>
          <w:rFonts w:ascii="Times New Roman" w:hAnsi="Times New Roman"/>
          <w:color w:val="000000"/>
        </w:rPr>
        <w:t>stawy,</w:t>
      </w:r>
    </w:p>
    <w:p w:rsidR="00C349A3" w:rsidRPr="004E3CB8" w:rsidRDefault="003740E0" w:rsidP="004E3CB8">
      <w:pPr>
        <w:numPr>
          <w:ilvl w:val="0"/>
          <w:numId w:val="43"/>
        </w:numPr>
        <w:spacing w:after="0" w:line="240" w:lineRule="auto"/>
        <w:ind w:left="425"/>
        <w:jc w:val="both"/>
        <w:rPr>
          <w:rFonts w:ascii="Times New Roman" w:hAnsi="Times New Roman"/>
        </w:rPr>
      </w:pPr>
      <w:r w:rsidRPr="00533250">
        <w:rPr>
          <w:rFonts w:ascii="Times New Roman" w:hAnsi="Times New Roman"/>
          <w:color w:val="000000"/>
        </w:rPr>
        <w:t xml:space="preserve">Zlecanie realizacji zadań publicznych na wniosek organizacji pozarządowej w oparciu o art. 12 </w:t>
      </w:r>
      <w:r w:rsidR="00976D7D">
        <w:rPr>
          <w:rFonts w:ascii="Times New Roman" w:hAnsi="Times New Roman"/>
          <w:color w:val="000000"/>
        </w:rPr>
        <w:t>U</w:t>
      </w:r>
      <w:r w:rsidRPr="00533250">
        <w:rPr>
          <w:rFonts w:ascii="Times New Roman" w:hAnsi="Times New Roman"/>
          <w:color w:val="000000"/>
        </w:rPr>
        <w:t>stawy</w:t>
      </w:r>
      <w:r w:rsidR="004E3CB8">
        <w:rPr>
          <w:rFonts w:ascii="Times New Roman" w:hAnsi="Times New Roman"/>
          <w:color w:val="000000"/>
        </w:rPr>
        <w:t>.</w:t>
      </w:r>
    </w:p>
    <w:p w:rsidR="003740E0" w:rsidRPr="00533250" w:rsidRDefault="003740E0" w:rsidP="008C3BE9">
      <w:pPr>
        <w:pStyle w:val="western"/>
        <w:spacing w:after="0"/>
        <w:ind w:left="-340" w:firstLine="766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lastRenderedPageBreak/>
        <w:t xml:space="preserve">Sposób oceny realizacji:  </w:t>
      </w:r>
    </w:p>
    <w:p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Liczba otwartych konkursów ofert; </w:t>
      </w:r>
    </w:p>
    <w:p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Liczba ofert złożonych w ramach otwartych konkursów; </w:t>
      </w:r>
    </w:p>
    <w:p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Liczba zawartych umów na realizacje zadań publicznych; </w:t>
      </w:r>
    </w:p>
    <w:p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Wysokość środków finansowych przekazanych organizacjom na realizację zadań publicznych; </w:t>
      </w:r>
    </w:p>
    <w:p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Liczba organizacji, które otrzymały dofinansowanie z budżetu Miasta na realizację zadań publicznych; </w:t>
      </w:r>
    </w:p>
    <w:p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Liczba umów rozwiązanych lub od których odstąpiono; </w:t>
      </w:r>
    </w:p>
    <w:p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Wysokość środków finansowych zaangażowanych przez organizacje na realizację zadań publicznych; </w:t>
      </w:r>
    </w:p>
    <w:p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Liczba uczestników biorących udział w zadaniach publicznych realizowanych </w:t>
      </w:r>
      <w:r w:rsidR="00D31A0D">
        <w:rPr>
          <w:rFonts w:ascii="Times New Roman" w:hAnsi="Times New Roman" w:cs="Times New Roman"/>
        </w:rPr>
        <w:t xml:space="preserve">przez </w:t>
      </w:r>
      <w:r w:rsidRPr="00533250">
        <w:rPr>
          <w:rFonts w:ascii="Times New Roman" w:hAnsi="Times New Roman" w:cs="Times New Roman"/>
        </w:rPr>
        <w:t xml:space="preserve">organizacje; </w:t>
      </w:r>
    </w:p>
    <w:p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>Liczba złożonych przez organizacje ofert na realizację zadań publicznych.</w:t>
      </w:r>
    </w:p>
    <w:p w:rsidR="003740E0" w:rsidRPr="0005727D" w:rsidRDefault="003740E0">
      <w:pPr>
        <w:pStyle w:val="Cytat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t>Integracja środowiska sosnowieckich organizacji pozarządowych</w:t>
      </w:r>
    </w:p>
    <w:p w:rsidR="00293FF9" w:rsidRDefault="003740E0" w:rsidP="00E16688">
      <w:pPr>
        <w:pStyle w:val="Akapitzlist"/>
        <w:numPr>
          <w:ilvl w:val="0"/>
          <w:numId w:val="53"/>
        </w:numPr>
        <w:spacing w:before="280"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293FF9">
        <w:rPr>
          <w:rFonts w:ascii="Times New Roman" w:hAnsi="Times New Roman"/>
          <w:color w:val="000000"/>
        </w:rPr>
        <w:t>Organizacja spotkań o charakterze integracyjnym,</w:t>
      </w:r>
    </w:p>
    <w:p w:rsidR="00293FF9" w:rsidRPr="00293FF9" w:rsidRDefault="00293FF9" w:rsidP="00E16688">
      <w:pPr>
        <w:pStyle w:val="Akapitzlist"/>
        <w:numPr>
          <w:ilvl w:val="0"/>
          <w:numId w:val="53"/>
        </w:numPr>
        <w:spacing w:before="280"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293FF9">
        <w:rPr>
          <w:rFonts w:ascii="Times New Roman" w:hAnsi="Times New Roman"/>
          <w:color w:val="000000"/>
        </w:rPr>
        <w:t>Wspieranie inicjatyw podejmowanych wspólnie przez organizacje.</w:t>
      </w:r>
    </w:p>
    <w:p w:rsidR="003740E0" w:rsidRPr="00954F77" w:rsidRDefault="003740E0" w:rsidP="00293FF9">
      <w:pPr>
        <w:pStyle w:val="NormalnyWeb"/>
        <w:spacing w:after="0" w:line="240" w:lineRule="auto"/>
        <w:ind w:firstLine="426"/>
        <w:jc w:val="both"/>
        <w:rPr>
          <w:sz w:val="21"/>
          <w:szCs w:val="21"/>
        </w:rPr>
      </w:pPr>
      <w:r w:rsidRPr="00954F77">
        <w:rPr>
          <w:sz w:val="21"/>
          <w:szCs w:val="21"/>
        </w:rPr>
        <w:t xml:space="preserve">Sposób oceny realizacji: </w:t>
      </w:r>
    </w:p>
    <w:p w:rsidR="003740E0" w:rsidRPr="00954F77" w:rsidRDefault="003740E0" w:rsidP="00293FF9">
      <w:pPr>
        <w:pStyle w:val="NormalnyWeb"/>
        <w:numPr>
          <w:ilvl w:val="0"/>
          <w:numId w:val="8"/>
        </w:numPr>
        <w:spacing w:before="0" w:after="0" w:line="240" w:lineRule="auto"/>
        <w:ind w:left="788" w:hanging="425"/>
        <w:jc w:val="both"/>
        <w:rPr>
          <w:sz w:val="21"/>
          <w:szCs w:val="21"/>
        </w:rPr>
      </w:pPr>
      <w:r w:rsidRPr="00954F77">
        <w:rPr>
          <w:sz w:val="21"/>
          <w:szCs w:val="21"/>
        </w:rPr>
        <w:t>Liczba organizacji biorących udział w spotkani</w:t>
      </w:r>
      <w:r w:rsidR="005C1DD8">
        <w:rPr>
          <w:sz w:val="21"/>
          <w:szCs w:val="21"/>
        </w:rPr>
        <w:t>ach o charakterze integracyjnym</w:t>
      </w:r>
      <w:r w:rsidRPr="00954F77">
        <w:rPr>
          <w:sz w:val="21"/>
          <w:szCs w:val="21"/>
        </w:rPr>
        <w:t xml:space="preserve">, opis oraz efekty </w:t>
      </w:r>
      <w:r w:rsidR="00C51357">
        <w:rPr>
          <w:sz w:val="21"/>
          <w:szCs w:val="21"/>
        </w:rPr>
        <w:t>przeprowadzonych</w:t>
      </w:r>
      <w:r w:rsidRPr="00954F77">
        <w:rPr>
          <w:sz w:val="21"/>
          <w:szCs w:val="21"/>
        </w:rPr>
        <w:t xml:space="preserve"> spotkań.</w:t>
      </w:r>
    </w:p>
    <w:p w:rsidR="003740E0" w:rsidRPr="0005727D" w:rsidRDefault="003740E0">
      <w:pPr>
        <w:pStyle w:val="Cytat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t>Wzmacnianie potencjału organizacji pozarządowych</w:t>
      </w:r>
    </w:p>
    <w:p w:rsidR="003740E0" w:rsidRPr="00533250" w:rsidRDefault="003740E0" w:rsidP="00293FF9">
      <w:pPr>
        <w:numPr>
          <w:ilvl w:val="0"/>
          <w:numId w:val="41"/>
        </w:numPr>
        <w:spacing w:before="280"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Organizacja szkoleń związanych z funkcjonowaniem organizacji pozarządowych,</w:t>
      </w:r>
    </w:p>
    <w:p w:rsidR="003740E0" w:rsidRPr="00533250" w:rsidRDefault="003740E0" w:rsidP="00293FF9">
      <w:pPr>
        <w:numPr>
          <w:ilvl w:val="0"/>
          <w:numId w:val="41"/>
        </w:numPr>
        <w:spacing w:after="0" w:line="240" w:lineRule="auto"/>
        <w:ind w:left="425"/>
        <w:jc w:val="both"/>
      </w:pPr>
      <w:r w:rsidRPr="00533250">
        <w:rPr>
          <w:rFonts w:ascii="Times New Roman" w:hAnsi="Times New Roman"/>
          <w:color w:val="000000"/>
        </w:rPr>
        <w:t xml:space="preserve">Informowanie organizacji o możliwościach pozyskania dofinansowania ze źródeł zewnętrznych na realizację projektów o zasięgu </w:t>
      </w:r>
      <w:r w:rsidR="006C700A">
        <w:rPr>
          <w:rFonts w:ascii="Times New Roman" w:hAnsi="Times New Roman"/>
          <w:color w:val="000000"/>
        </w:rPr>
        <w:t xml:space="preserve">krajowym i </w:t>
      </w:r>
      <w:r w:rsidRPr="00533250">
        <w:rPr>
          <w:rFonts w:ascii="Times New Roman" w:hAnsi="Times New Roman"/>
          <w:color w:val="000000"/>
        </w:rPr>
        <w:t>międzynarodowym.</w:t>
      </w:r>
    </w:p>
    <w:p w:rsidR="003740E0" w:rsidRPr="005C1DD8" w:rsidRDefault="003740E0" w:rsidP="00293FF9">
      <w:pPr>
        <w:pStyle w:val="NormalnyWeb"/>
        <w:spacing w:after="0" w:line="240" w:lineRule="auto"/>
        <w:ind w:left="-113" w:firstLine="539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Sposób oceny realizacji: </w:t>
      </w:r>
    </w:p>
    <w:p w:rsidR="003740E0" w:rsidRPr="005C1DD8" w:rsidRDefault="003740E0" w:rsidP="00293FF9">
      <w:pPr>
        <w:pStyle w:val="NormalnyWeb"/>
        <w:numPr>
          <w:ilvl w:val="0"/>
          <w:numId w:val="29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Ilość przeprowadzonych szkoleń dla organizacji; </w:t>
      </w:r>
    </w:p>
    <w:p w:rsidR="00D9680B" w:rsidRPr="00293FF9" w:rsidRDefault="003740E0" w:rsidP="00293FF9">
      <w:pPr>
        <w:pStyle w:val="NormalnyWeb"/>
        <w:numPr>
          <w:ilvl w:val="0"/>
          <w:numId w:val="29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293FF9">
        <w:rPr>
          <w:sz w:val="21"/>
          <w:szCs w:val="21"/>
        </w:rPr>
        <w:t xml:space="preserve">Liczba organizacji biorących udział w szkoleniu, ich tematyka oraz zdobyte umiejętności. </w:t>
      </w:r>
    </w:p>
    <w:p w:rsidR="003740E0" w:rsidRPr="0005727D" w:rsidRDefault="003740E0">
      <w:pPr>
        <w:pStyle w:val="Cytat"/>
        <w:ind w:left="0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t>Partycypacyjne tworzenie systemowych i programowych rozwiązań w sferze zadań publicznych</w:t>
      </w:r>
    </w:p>
    <w:p w:rsidR="003740E0" w:rsidRPr="00533250" w:rsidRDefault="003740E0" w:rsidP="00293FF9">
      <w:pPr>
        <w:numPr>
          <w:ilvl w:val="0"/>
          <w:numId w:val="40"/>
        </w:numPr>
        <w:spacing w:before="280"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Konsultowanie projektów aktów normatywnych dotyczących sfery zadań publicznych, w tym zwłaszcza współpracy z organizacjami pozarząd</w:t>
      </w:r>
      <w:r w:rsidR="008C3BE9">
        <w:rPr>
          <w:rFonts w:ascii="Times New Roman" w:hAnsi="Times New Roman"/>
          <w:color w:val="000000"/>
        </w:rPr>
        <w:t>owymi,</w:t>
      </w:r>
    </w:p>
    <w:p w:rsidR="003740E0" w:rsidRPr="00533250" w:rsidRDefault="003740E0" w:rsidP="00293FF9">
      <w:pPr>
        <w:numPr>
          <w:ilvl w:val="0"/>
          <w:numId w:val="40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Przekazywanie Radzie Pożytku do zaopiniowania projektów aktów normatywnych dotyczących sfery zadań publicznych, w tym zwłaszcza współpracy</w:t>
      </w:r>
      <w:r w:rsidR="008C3BE9">
        <w:rPr>
          <w:rFonts w:ascii="Times New Roman" w:hAnsi="Times New Roman"/>
          <w:color w:val="000000"/>
        </w:rPr>
        <w:t xml:space="preserve"> z organizacjami pozarządowymi,</w:t>
      </w:r>
    </w:p>
    <w:p w:rsidR="003740E0" w:rsidRDefault="003740E0" w:rsidP="00293FF9">
      <w:pPr>
        <w:numPr>
          <w:ilvl w:val="0"/>
          <w:numId w:val="40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Funkcjono</w:t>
      </w:r>
      <w:r w:rsidR="00D9680B">
        <w:rPr>
          <w:rFonts w:ascii="Times New Roman" w:hAnsi="Times New Roman"/>
          <w:color w:val="000000"/>
        </w:rPr>
        <w:t>wanie Rady Pożyt</w:t>
      </w:r>
      <w:r w:rsidR="007A7D2E">
        <w:rPr>
          <w:rFonts w:ascii="Times New Roman" w:hAnsi="Times New Roman"/>
          <w:color w:val="000000"/>
        </w:rPr>
        <w:t>ku,</w:t>
      </w:r>
    </w:p>
    <w:p w:rsidR="007A7D2E" w:rsidRPr="00533250" w:rsidRDefault="007A7D2E" w:rsidP="00293FF9">
      <w:pPr>
        <w:numPr>
          <w:ilvl w:val="0"/>
          <w:numId w:val="40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Funkcjonowanie Rady Sportu.</w:t>
      </w:r>
    </w:p>
    <w:p w:rsidR="003740E0" w:rsidRPr="00293FF9" w:rsidRDefault="003740E0" w:rsidP="00293FF9">
      <w:pPr>
        <w:pStyle w:val="NormalnyWeb"/>
        <w:spacing w:after="0" w:line="240" w:lineRule="auto"/>
        <w:ind w:left="340" w:firstLine="86"/>
        <w:jc w:val="both"/>
        <w:rPr>
          <w:sz w:val="21"/>
          <w:szCs w:val="21"/>
        </w:rPr>
      </w:pPr>
      <w:r w:rsidRPr="00293FF9">
        <w:rPr>
          <w:sz w:val="21"/>
          <w:szCs w:val="21"/>
        </w:rPr>
        <w:t xml:space="preserve">Sposób oceny realizacji: </w:t>
      </w:r>
    </w:p>
    <w:p w:rsidR="003740E0" w:rsidRPr="005C1DD8" w:rsidRDefault="003740E0" w:rsidP="00293FF9">
      <w:pPr>
        <w:pStyle w:val="NormalnyWeb"/>
        <w:numPr>
          <w:ilvl w:val="0"/>
          <w:numId w:val="19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Liczba projektów aktów normatywny</w:t>
      </w:r>
      <w:r w:rsidR="005B5A37">
        <w:rPr>
          <w:sz w:val="21"/>
          <w:szCs w:val="21"/>
        </w:rPr>
        <w:t xml:space="preserve">ch przekazanych do konsultacji </w:t>
      </w:r>
      <w:r w:rsidRPr="005C1DD8">
        <w:rPr>
          <w:sz w:val="21"/>
          <w:szCs w:val="21"/>
        </w:rPr>
        <w:t xml:space="preserve">z organizacjami pozarządowymi oraz ich tematyka; </w:t>
      </w:r>
    </w:p>
    <w:p w:rsidR="003740E0" w:rsidRPr="005C1DD8" w:rsidRDefault="003740E0" w:rsidP="00293FF9">
      <w:pPr>
        <w:pStyle w:val="NormalnyWeb"/>
        <w:numPr>
          <w:ilvl w:val="0"/>
          <w:numId w:val="19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Liczba organizacji pozarządowych, która wzięła udział w konsultacjach projektów aktów normatywnych; </w:t>
      </w:r>
    </w:p>
    <w:p w:rsidR="003740E0" w:rsidRPr="005C1DD8" w:rsidRDefault="003740E0" w:rsidP="00293FF9">
      <w:pPr>
        <w:pStyle w:val="NormalnyWeb"/>
        <w:numPr>
          <w:ilvl w:val="0"/>
          <w:numId w:val="19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Liczba spotkań Rady Pożytku, tematyka spotkań, opis podjętych działań i inicjatyw; </w:t>
      </w:r>
    </w:p>
    <w:p w:rsidR="003740E0" w:rsidRPr="005C1DD8" w:rsidRDefault="003740E0" w:rsidP="00293FF9">
      <w:pPr>
        <w:pStyle w:val="NormalnyWeb"/>
        <w:numPr>
          <w:ilvl w:val="0"/>
          <w:numId w:val="19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Liczba projektów aktów normatywnych dotyczących sfery zadań publicznych, w tym zwłaszcza współpracy z organizacjami pozarządowymi, przekazanych Radzie Pożytku do zaopiniowania; </w:t>
      </w:r>
    </w:p>
    <w:p w:rsidR="003740E0" w:rsidRDefault="003740E0" w:rsidP="00293FF9">
      <w:pPr>
        <w:pStyle w:val="NormalnyWeb"/>
        <w:numPr>
          <w:ilvl w:val="0"/>
          <w:numId w:val="19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Liczba spotkań Rady Sportu, tematyka spotkań, opis</w:t>
      </w:r>
      <w:r w:rsidR="001F517C">
        <w:rPr>
          <w:sz w:val="21"/>
          <w:szCs w:val="21"/>
        </w:rPr>
        <w:t xml:space="preserve"> podjętych działań i inicjatyw.</w:t>
      </w:r>
    </w:p>
    <w:p w:rsidR="007A7D2E" w:rsidRDefault="007A7D2E" w:rsidP="007A7D2E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:rsidR="007A7D2E" w:rsidRDefault="007A7D2E" w:rsidP="007A7D2E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:rsidR="00975838" w:rsidRDefault="00975838" w:rsidP="007A7D2E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:rsidR="007A7D2E" w:rsidRPr="005C1DD8" w:rsidRDefault="007A7D2E" w:rsidP="007A7D2E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:rsidR="003740E0" w:rsidRPr="0005727D" w:rsidRDefault="003740E0">
      <w:pPr>
        <w:pStyle w:val="Cytat"/>
        <w:rPr>
          <w:b/>
        </w:rPr>
      </w:pPr>
      <w:r w:rsidRPr="0005727D">
        <w:rPr>
          <w:rFonts w:ascii="Times New Roman" w:hAnsi="Times New Roman"/>
          <w:b/>
        </w:rPr>
        <w:lastRenderedPageBreak/>
        <w:t>Upowszechnianie i promocja wolontariatu</w:t>
      </w:r>
    </w:p>
    <w:p w:rsidR="003740E0" w:rsidRPr="005C1DD8" w:rsidRDefault="0005727D" w:rsidP="004C0359">
      <w:pPr>
        <w:pStyle w:val="NormalnyWeb"/>
        <w:numPr>
          <w:ilvl w:val="1"/>
          <w:numId w:val="4"/>
        </w:numPr>
        <w:spacing w:before="0" w:after="0" w:line="240" w:lineRule="auto"/>
        <w:ind w:left="426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S</w:t>
      </w:r>
      <w:r w:rsidR="003740E0" w:rsidRPr="005C1DD8">
        <w:rPr>
          <w:sz w:val="21"/>
          <w:szCs w:val="21"/>
        </w:rPr>
        <w:t>zkolenia z zakresu wolontariatu,</w:t>
      </w:r>
    </w:p>
    <w:p w:rsidR="003740E0" w:rsidRPr="00B3518D" w:rsidRDefault="003740E0" w:rsidP="00B3518D">
      <w:pPr>
        <w:pStyle w:val="NormalnyWeb"/>
        <w:numPr>
          <w:ilvl w:val="1"/>
          <w:numId w:val="4"/>
        </w:numPr>
        <w:spacing w:before="0" w:after="0" w:line="240" w:lineRule="auto"/>
        <w:ind w:left="426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Integracja środowiska wolontariu</w:t>
      </w:r>
      <w:r w:rsidR="0005727D" w:rsidRPr="005C1DD8">
        <w:rPr>
          <w:sz w:val="21"/>
          <w:szCs w:val="21"/>
        </w:rPr>
        <w:t>szy.</w:t>
      </w:r>
    </w:p>
    <w:p w:rsidR="003740E0" w:rsidRPr="00B02A00" w:rsidRDefault="003740E0" w:rsidP="00B3518D">
      <w:pPr>
        <w:pStyle w:val="NormalnyWeb"/>
        <w:spacing w:after="0"/>
        <w:ind w:left="-227" w:firstLine="653"/>
        <w:jc w:val="both"/>
        <w:rPr>
          <w:sz w:val="21"/>
          <w:szCs w:val="21"/>
        </w:rPr>
      </w:pPr>
      <w:r w:rsidRPr="00B02A00">
        <w:rPr>
          <w:sz w:val="21"/>
          <w:szCs w:val="21"/>
        </w:rPr>
        <w:t xml:space="preserve">Sposób oceny realizacji: </w:t>
      </w:r>
    </w:p>
    <w:p w:rsidR="00533250" w:rsidRDefault="003740E0" w:rsidP="00B3518D">
      <w:pPr>
        <w:pStyle w:val="NormalnyWeb"/>
        <w:numPr>
          <w:ilvl w:val="0"/>
          <w:numId w:val="18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B02A00">
        <w:rPr>
          <w:sz w:val="21"/>
          <w:szCs w:val="21"/>
        </w:rPr>
        <w:t>Li</w:t>
      </w:r>
      <w:r w:rsidR="005C1DD8" w:rsidRPr="00B02A00">
        <w:rPr>
          <w:sz w:val="21"/>
          <w:szCs w:val="21"/>
        </w:rPr>
        <w:t>czba szkoleń dla wolontari</w:t>
      </w:r>
      <w:r w:rsidR="00B3518D">
        <w:rPr>
          <w:sz w:val="21"/>
          <w:szCs w:val="21"/>
        </w:rPr>
        <w:t>uszy;</w:t>
      </w:r>
    </w:p>
    <w:p w:rsidR="00D21E13" w:rsidRPr="004F54A1" w:rsidRDefault="00D21E13" w:rsidP="00B3518D">
      <w:pPr>
        <w:pStyle w:val="NormalnyWeb"/>
        <w:numPr>
          <w:ilvl w:val="0"/>
          <w:numId w:val="18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4F54A1">
        <w:rPr>
          <w:sz w:val="21"/>
          <w:szCs w:val="21"/>
        </w:rPr>
        <w:t>Liczba osób uczestnicząca w szkoleniach z zakresu wolontariatu.</w:t>
      </w:r>
    </w:p>
    <w:p w:rsidR="003740E0" w:rsidRPr="0005727D" w:rsidRDefault="003740E0">
      <w:pPr>
        <w:pStyle w:val="Cytat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t xml:space="preserve">Stałe poszerzanie obszarów współdziałania gminy z organizacjami </w:t>
      </w:r>
      <w:r w:rsidRPr="0005727D">
        <w:rPr>
          <w:rFonts w:ascii="Times New Roman" w:hAnsi="Times New Roman"/>
          <w:b/>
        </w:rPr>
        <w:br/>
        <w:t>w różnorodnych formach</w:t>
      </w:r>
    </w:p>
    <w:p w:rsidR="00F671C7" w:rsidRPr="00F671C7" w:rsidRDefault="003740E0" w:rsidP="00E40B29">
      <w:pPr>
        <w:spacing w:before="280" w:after="0" w:line="288" w:lineRule="auto"/>
        <w:ind w:left="425" w:hanging="283"/>
        <w:jc w:val="both"/>
        <w:rPr>
          <w:rFonts w:ascii="Times New Roman" w:hAnsi="Times New Roman"/>
          <w:color w:val="000000"/>
        </w:rPr>
      </w:pPr>
      <w:r w:rsidRPr="00F671C7">
        <w:rPr>
          <w:rFonts w:ascii="Times New Roman" w:hAnsi="Times New Roman"/>
          <w:color w:val="000000"/>
        </w:rPr>
        <w:t>Organizacja i współorganizacja przedsięwzięć mają</w:t>
      </w:r>
      <w:r w:rsidR="004C1579">
        <w:rPr>
          <w:rFonts w:ascii="Times New Roman" w:hAnsi="Times New Roman"/>
          <w:color w:val="000000"/>
        </w:rPr>
        <w:t>cych na celu rozwój organizacji.</w:t>
      </w:r>
    </w:p>
    <w:p w:rsidR="003740E0" w:rsidRPr="005C1DD8" w:rsidRDefault="003740E0" w:rsidP="00DD63A2">
      <w:pPr>
        <w:pStyle w:val="NormalnyWeb"/>
        <w:spacing w:after="0" w:line="240" w:lineRule="auto"/>
        <w:ind w:left="-227" w:firstLine="653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Sposób oceny realizacji: </w:t>
      </w:r>
    </w:p>
    <w:p w:rsidR="00391D9E" w:rsidRDefault="003740E0" w:rsidP="00A63F4F">
      <w:pPr>
        <w:pStyle w:val="NormalnyWeb"/>
        <w:numPr>
          <w:ilvl w:val="0"/>
          <w:numId w:val="57"/>
        </w:numPr>
        <w:spacing w:before="0" w:after="0" w:line="240" w:lineRule="auto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Liczba nowych inicjatyw podjętych w celu rozwoju organiza</w:t>
      </w:r>
      <w:r w:rsidR="004C1579">
        <w:rPr>
          <w:sz w:val="21"/>
          <w:szCs w:val="21"/>
        </w:rPr>
        <w:t>cji, ich zasadność oraz efekty.</w:t>
      </w:r>
    </w:p>
    <w:p w:rsidR="001E12FB" w:rsidRPr="00B3518D" w:rsidRDefault="001E12FB" w:rsidP="00B3518D">
      <w:pPr>
        <w:pStyle w:val="NormalnyWeb"/>
        <w:spacing w:before="0" w:after="0"/>
        <w:ind w:left="340"/>
        <w:jc w:val="both"/>
        <w:rPr>
          <w:sz w:val="21"/>
          <w:szCs w:val="21"/>
        </w:rPr>
      </w:pPr>
    </w:p>
    <w:p w:rsidR="003740E0" w:rsidRPr="0005727D" w:rsidRDefault="003740E0">
      <w:pPr>
        <w:pStyle w:val="Cytatintensywny"/>
        <w:rPr>
          <w:rStyle w:val="Nagwek1Znak"/>
          <w:rFonts w:ascii="Times New Roman" w:eastAsia="Calibri" w:hAnsi="Times New Roman"/>
          <w:sz w:val="24"/>
          <w:szCs w:val="24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§ 4</w:t>
      </w:r>
    </w:p>
    <w:p w:rsidR="003740E0" w:rsidRPr="0005727D" w:rsidRDefault="003740E0">
      <w:pPr>
        <w:pStyle w:val="Cytatintensywny"/>
        <w:rPr>
          <w:rFonts w:ascii="Times New Roman" w:hAnsi="Times New Roman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Zakres przedmiotowy i priorytetowe zadania publiczne</w:t>
      </w:r>
    </w:p>
    <w:p w:rsidR="003740E0" w:rsidRPr="00B3518D" w:rsidRDefault="003740E0" w:rsidP="00B3518D">
      <w:pPr>
        <w:pStyle w:val="NormalnyWeb"/>
        <w:numPr>
          <w:ilvl w:val="0"/>
          <w:numId w:val="46"/>
        </w:numPr>
        <w:spacing w:before="0" w:line="240" w:lineRule="auto"/>
        <w:ind w:left="425"/>
        <w:jc w:val="both"/>
        <w:rPr>
          <w:rStyle w:val="Pogrubienie"/>
          <w:b w:val="0"/>
          <w:sz w:val="21"/>
          <w:szCs w:val="21"/>
        </w:rPr>
      </w:pPr>
      <w:r w:rsidRPr="00B3518D">
        <w:rPr>
          <w:sz w:val="21"/>
          <w:szCs w:val="21"/>
        </w:rPr>
        <w:t>Miasto współpracuje z organizacjami w sferze z</w:t>
      </w:r>
      <w:r w:rsidR="007A21C0" w:rsidRPr="00B3518D">
        <w:rPr>
          <w:sz w:val="21"/>
          <w:szCs w:val="21"/>
        </w:rPr>
        <w:t>adań publicznych, wymienionych w art. 4 ust.</w:t>
      </w:r>
      <w:r w:rsidRPr="00B3518D">
        <w:rPr>
          <w:sz w:val="21"/>
          <w:szCs w:val="21"/>
        </w:rPr>
        <w:t xml:space="preserve">1 </w:t>
      </w:r>
      <w:r w:rsidR="004301F4">
        <w:rPr>
          <w:sz w:val="21"/>
          <w:szCs w:val="21"/>
        </w:rPr>
        <w:t>U</w:t>
      </w:r>
      <w:r w:rsidRPr="00B3518D">
        <w:rPr>
          <w:sz w:val="21"/>
          <w:szCs w:val="21"/>
        </w:rPr>
        <w:t>sta</w:t>
      </w:r>
      <w:r w:rsidR="001F517C" w:rsidRPr="00B3518D">
        <w:rPr>
          <w:sz w:val="21"/>
          <w:szCs w:val="21"/>
        </w:rPr>
        <w:t>wy.</w:t>
      </w:r>
    </w:p>
    <w:p w:rsidR="003740E0" w:rsidRPr="00B3518D" w:rsidRDefault="003740E0" w:rsidP="00B3518D">
      <w:pPr>
        <w:pStyle w:val="NormalnyWeb"/>
        <w:numPr>
          <w:ilvl w:val="0"/>
          <w:numId w:val="46"/>
        </w:numPr>
        <w:spacing w:before="0" w:line="240" w:lineRule="auto"/>
        <w:ind w:left="425"/>
        <w:jc w:val="both"/>
        <w:rPr>
          <w:sz w:val="21"/>
          <w:szCs w:val="21"/>
        </w:rPr>
      </w:pPr>
      <w:r w:rsidRPr="00B3518D">
        <w:rPr>
          <w:rStyle w:val="Pogrubienie"/>
          <w:b w:val="0"/>
          <w:sz w:val="21"/>
          <w:szCs w:val="21"/>
        </w:rPr>
        <w:t xml:space="preserve">Priorytetowe </w:t>
      </w:r>
      <w:r w:rsidR="00065F97" w:rsidRPr="00B3518D">
        <w:rPr>
          <w:rStyle w:val="Pogrubienie"/>
          <w:b w:val="0"/>
          <w:sz w:val="21"/>
          <w:szCs w:val="21"/>
        </w:rPr>
        <w:t>z</w:t>
      </w:r>
      <w:r w:rsidRPr="00B3518D">
        <w:rPr>
          <w:rStyle w:val="Pogrubienie"/>
          <w:b w:val="0"/>
          <w:sz w:val="21"/>
          <w:szCs w:val="21"/>
        </w:rPr>
        <w:t xml:space="preserve">adania </w:t>
      </w:r>
      <w:r w:rsidR="00065F97" w:rsidRPr="00B3518D">
        <w:rPr>
          <w:rStyle w:val="Pogrubienie"/>
          <w:b w:val="0"/>
          <w:sz w:val="21"/>
          <w:szCs w:val="21"/>
        </w:rPr>
        <w:t>p</w:t>
      </w:r>
      <w:r w:rsidRPr="00B3518D">
        <w:rPr>
          <w:rStyle w:val="Pogrubienie"/>
          <w:b w:val="0"/>
          <w:sz w:val="21"/>
          <w:szCs w:val="21"/>
        </w:rPr>
        <w:t>ubliczne</w:t>
      </w:r>
    </w:p>
    <w:p w:rsidR="003740E0" w:rsidRPr="00B3518D" w:rsidRDefault="003740E0" w:rsidP="00B3518D">
      <w:pPr>
        <w:pStyle w:val="NormalnyWeb"/>
        <w:spacing w:before="0" w:after="0" w:line="240" w:lineRule="auto"/>
        <w:ind w:left="426"/>
        <w:jc w:val="both"/>
        <w:rPr>
          <w:sz w:val="21"/>
          <w:szCs w:val="21"/>
        </w:rPr>
      </w:pPr>
      <w:r w:rsidRPr="00B3518D">
        <w:rPr>
          <w:sz w:val="21"/>
          <w:szCs w:val="21"/>
        </w:rPr>
        <w:t xml:space="preserve">Jako priorytetowe do zlecenia organizacjom </w:t>
      </w:r>
      <w:r w:rsidR="00533250" w:rsidRPr="00B3518D">
        <w:rPr>
          <w:sz w:val="21"/>
          <w:szCs w:val="21"/>
        </w:rPr>
        <w:t xml:space="preserve">zadania publiczne, określa się </w:t>
      </w:r>
      <w:r w:rsidRPr="00B3518D">
        <w:rPr>
          <w:sz w:val="21"/>
          <w:szCs w:val="21"/>
        </w:rPr>
        <w:t>w sz</w:t>
      </w:r>
      <w:r w:rsidR="00D9680B" w:rsidRPr="00B3518D">
        <w:rPr>
          <w:sz w:val="21"/>
          <w:szCs w:val="21"/>
        </w:rPr>
        <w:t>czególności zadania w</w:t>
      </w:r>
      <w:r w:rsidR="00B3518D">
        <w:rPr>
          <w:sz w:val="21"/>
          <w:szCs w:val="21"/>
        </w:rPr>
        <w:t> </w:t>
      </w:r>
      <w:r w:rsidR="00D9680B" w:rsidRPr="00B3518D">
        <w:rPr>
          <w:sz w:val="21"/>
          <w:szCs w:val="21"/>
        </w:rPr>
        <w:t>zakresie:</w:t>
      </w:r>
    </w:p>
    <w:p w:rsidR="003037D9" w:rsidRPr="00144518" w:rsidRDefault="003740E0" w:rsidP="00B3518D">
      <w:pPr>
        <w:pStyle w:val="western"/>
        <w:numPr>
          <w:ilvl w:val="0"/>
          <w:numId w:val="3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44518">
        <w:rPr>
          <w:rStyle w:val="CytatZnak"/>
          <w:rFonts w:ascii="Times New Roman" w:hAnsi="Times New Roman"/>
          <w:i/>
          <w:sz w:val="21"/>
          <w:szCs w:val="21"/>
        </w:rPr>
        <w:t>Pomocy społecznej</w:t>
      </w:r>
      <w:r w:rsidRPr="00144518">
        <w:rPr>
          <w:rFonts w:ascii="Times New Roman" w:hAnsi="Times New Roman" w:cs="Times New Roman"/>
          <w:bCs/>
        </w:rPr>
        <w:t>:</w:t>
      </w:r>
    </w:p>
    <w:p w:rsidR="003740E0" w:rsidRPr="000D7672" w:rsidRDefault="00533250" w:rsidP="00520125">
      <w:pPr>
        <w:pStyle w:val="NormalnyWeb"/>
        <w:numPr>
          <w:ilvl w:val="0"/>
          <w:numId w:val="24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487BBF">
        <w:rPr>
          <w:sz w:val="21"/>
          <w:szCs w:val="21"/>
        </w:rPr>
        <w:t>W</w:t>
      </w:r>
      <w:r w:rsidR="003740E0" w:rsidRPr="00487BBF">
        <w:rPr>
          <w:sz w:val="21"/>
          <w:szCs w:val="21"/>
        </w:rPr>
        <w:t>spieranie dystrybucji produktów żywnościowyc</w:t>
      </w:r>
      <w:r w:rsidR="007A21C0" w:rsidRPr="00487BBF">
        <w:rPr>
          <w:sz w:val="21"/>
          <w:szCs w:val="21"/>
        </w:rPr>
        <w:t>h dla najuboższych mieszkańców S</w:t>
      </w:r>
      <w:r w:rsidR="003740E0" w:rsidRPr="00487BBF">
        <w:rPr>
          <w:sz w:val="21"/>
          <w:szCs w:val="21"/>
        </w:rPr>
        <w:t>osnowca</w:t>
      </w:r>
      <w:r w:rsidR="00487BBF" w:rsidRPr="00487BBF">
        <w:rPr>
          <w:sz w:val="21"/>
          <w:szCs w:val="21"/>
        </w:rPr>
        <w:t xml:space="preserve"> </w:t>
      </w:r>
      <w:r w:rsidR="00487BBF" w:rsidRPr="000D7672">
        <w:rPr>
          <w:sz w:val="21"/>
          <w:szCs w:val="21"/>
        </w:rPr>
        <w:t>w ramach realizacji Programu Operacyjnego Pomoc Żywnościowa</w:t>
      </w:r>
      <w:r w:rsidR="003740E0" w:rsidRPr="000D7672">
        <w:rPr>
          <w:sz w:val="21"/>
          <w:szCs w:val="21"/>
        </w:rPr>
        <w:t>,</w:t>
      </w:r>
    </w:p>
    <w:p w:rsidR="003740E0" w:rsidRPr="002D562A" w:rsidRDefault="00DC02C6" w:rsidP="00520125">
      <w:pPr>
        <w:pStyle w:val="NormalnyWeb"/>
        <w:numPr>
          <w:ilvl w:val="0"/>
          <w:numId w:val="24"/>
        </w:numPr>
        <w:spacing w:before="0" w:after="0" w:line="240" w:lineRule="auto"/>
        <w:ind w:left="788"/>
        <w:jc w:val="both"/>
        <w:rPr>
          <w:sz w:val="21"/>
          <w:szCs w:val="21"/>
        </w:rPr>
      </w:pPr>
      <w:r>
        <w:rPr>
          <w:sz w:val="21"/>
          <w:szCs w:val="21"/>
        </w:rPr>
        <w:t>Prowadzenie</w:t>
      </w:r>
      <w:r w:rsidR="003037D9" w:rsidRPr="00487BBF">
        <w:rPr>
          <w:sz w:val="21"/>
          <w:szCs w:val="21"/>
        </w:rPr>
        <w:t xml:space="preserve"> na terenie </w:t>
      </w:r>
      <w:r w:rsidR="00B3518D">
        <w:rPr>
          <w:sz w:val="21"/>
          <w:szCs w:val="21"/>
        </w:rPr>
        <w:t>m</w:t>
      </w:r>
      <w:r w:rsidR="003037D9" w:rsidRPr="00487BBF">
        <w:rPr>
          <w:sz w:val="21"/>
          <w:szCs w:val="21"/>
        </w:rPr>
        <w:t>iasta Sosnowca w roku 202</w:t>
      </w:r>
      <w:r w:rsidR="00160E28">
        <w:rPr>
          <w:sz w:val="21"/>
          <w:szCs w:val="21"/>
        </w:rPr>
        <w:t>2</w:t>
      </w:r>
      <w:r w:rsidR="003037D9" w:rsidRPr="00487BBF">
        <w:rPr>
          <w:sz w:val="21"/>
          <w:szCs w:val="21"/>
        </w:rPr>
        <w:t xml:space="preserve"> punktów nieodpłatnej pomocy prawnej lub </w:t>
      </w:r>
      <w:r w:rsidR="00B3518D">
        <w:rPr>
          <w:sz w:val="21"/>
          <w:szCs w:val="21"/>
        </w:rPr>
        <w:t>nieodpłatnego poradnictwa obywatelskiego oraz edukacji prawnej,</w:t>
      </w:r>
    </w:p>
    <w:p w:rsidR="003037D9" w:rsidRPr="002D562A" w:rsidRDefault="003037D9" w:rsidP="00520125">
      <w:pPr>
        <w:pStyle w:val="NormalnyWeb"/>
        <w:numPr>
          <w:ilvl w:val="0"/>
          <w:numId w:val="24"/>
        </w:numPr>
        <w:spacing w:before="0" w:after="0" w:line="240" w:lineRule="auto"/>
        <w:jc w:val="both"/>
        <w:rPr>
          <w:iCs/>
          <w:sz w:val="21"/>
          <w:szCs w:val="21"/>
        </w:rPr>
      </w:pPr>
      <w:r w:rsidRPr="002D562A">
        <w:rPr>
          <w:sz w:val="21"/>
          <w:szCs w:val="21"/>
        </w:rPr>
        <w:t xml:space="preserve">Zapewnienie schronienia </w:t>
      </w:r>
      <w:r w:rsidR="00487BBF" w:rsidRPr="002D562A">
        <w:rPr>
          <w:sz w:val="21"/>
          <w:szCs w:val="21"/>
        </w:rPr>
        <w:t xml:space="preserve">z usługami opiekuńczymi </w:t>
      </w:r>
      <w:r w:rsidRPr="002D562A">
        <w:rPr>
          <w:sz w:val="21"/>
          <w:szCs w:val="21"/>
        </w:rPr>
        <w:t xml:space="preserve">dla osób </w:t>
      </w:r>
      <w:r w:rsidR="00487BBF" w:rsidRPr="002D562A">
        <w:rPr>
          <w:sz w:val="21"/>
          <w:szCs w:val="21"/>
        </w:rPr>
        <w:t>bezdomnych z terenu Miasta Sosnowca</w:t>
      </w:r>
      <w:r w:rsidR="005033EB" w:rsidRPr="002D562A">
        <w:rPr>
          <w:sz w:val="21"/>
          <w:szCs w:val="21"/>
        </w:rPr>
        <w:t>,</w:t>
      </w:r>
    </w:p>
    <w:p w:rsidR="000D7672" w:rsidRPr="002D1E1A" w:rsidRDefault="005033EB" w:rsidP="00520125">
      <w:pPr>
        <w:pStyle w:val="NormalnyWeb"/>
        <w:numPr>
          <w:ilvl w:val="0"/>
          <w:numId w:val="24"/>
        </w:numPr>
        <w:spacing w:before="0" w:after="0" w:line="240" w:lineRule="auto"/>
        <w:jc w:val="both"/>
        <w:rPr>
          <w:iCs/>
          <w:sz w:val="21"/>
          <w:szCs w:val="21"/>
        </w:rPr>
      </w:pPr>
      <w:r w:rsidRPr="00E854CE">
        <w:rPr>
          <w:sz w:val="21"/>
          <w:szCs w:val="21"/>
        </w:rPr>
        <w:t>Prowadzenie na terenie gminy Sosnowiec noclegowni dla bezdomnych mężczyzn z terenu Miasta Sosnowca.</w:t>
      </w:r>
    </w:p>
    <w:p w:rsidR="00C67B51" w:rsidRPr="00144518" w:rsidRDefault="00F66EB8" w:rsidP="00520125">
      <w:pPr>
        <w:pStyle w:val="western"/>
        <w:numPr>
          <w:ilvl w:val="0"/>
          <w:numId w:val="31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144518">
        <w:rPr>
          <w:rStyle w:val="CytatZnak"/>
          <w:rFonts w:ascii="Times New Roman" w:hAnsi="Times New Roman"/>
          <w:i/>
          <w:sz w:val="21"/>
          <w:szCs w:val="21"/>
        </w:rPr>
        <w:t>Przeciwdziałania uzależnieniom:</w:t>
      </w:r>
    </w:p>
    <w:p w:rsidR="00C67B51" w:rsidRDefault="00C67B51" w:rsidP="00854106">
      <w:pPr>
        <w:pStyle w:val="western"/>
        <w:numPr>
          <w:ilvl w:val="0"/>
          <w:numId w:val="15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Programy na rzecz wspierania działalności środowisk abstynenckich</w:t>
      </w:r>
      <w:r w:rsidR="00F66EB8">
        <w:rPr>
          <w:rFonts w:ascii="Times New Roman" w:hAnsi="Times New Roman" w:cs="Times New Roman"/>
        </w:rPr>
        <w:t>,</w:t>
      </w:r>
    </w:p>
    <w:p w:rsidR="003740E0" w:rsidRDefault="00533250" w:rsidP="00854106">
      <w:pPr>
        <w:pStyle w:val="western"/>
        <w:numPr>
          <w:ilvl w:val="0"/>
          <w:numId w:val="15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 xml:space="preserve">rogramy dla dzieci i młodzieży z zakresu profilaktyki uzależnień, w tym programy </w:t>
      </w:r>
      <w:r w:rsidR="003740E0" w:rsidRPr="00533250">
        <w:rPr>
          <w:rFonts w:ascii="Times New Roman" w:hAnsi="Times New Roman" w:cs="Times New Roman"/>
        </w:rPr>
        <w:br/>
        <w:t xml:space="preserve">z zakresu propagowania zdrowego stylu życia obejmujące zajęcia profilaktyczno-wychowawcze, </w:t>
      </w:r>
      <w:r w:rsidR="005C1DD8">
        <w:rPr>
          <w:rFonts w:ascii="Times New Roman" w:hAnsi="Times New Roman" w:cs="Times New Roman"/>
        </w:rPr>
        <w:br/>
      </w:r>
      <w:r w:rsidR="003740E0" w:rsidRPr="00533250">
        <w:rPr>
          <w:rFonts w:ascii="Times New Roman" w:hAnsi="Times New Roman" w:cs="Times New Roman"/>
        </w:rPr>
        <w:t>a także edukacyjno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integracyjne i rekreacyjno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sportowe,</w:t>
      </w:r>
    </w:p>
    <w:p w:rsidR="003740E0" w:rsidRPr="00D8555C" w:rsidRDefault="00533250" w:rsidP="00854106">
      <w:pPr>
        <w:pStyle w:val="western"/>
        <w:numPr>
          <w:ilvl w:val="0"/>
          <w:numId w:val="15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D8555C">
        <w:rPr>
          <w:rFonts w:ascii="Times New Roman" w:hAnsi="Times New Roman" w:cs="Times New Roman"/>
        </w:rPr>
        <w:t>P</w:t>
      </w:r>
      <w:r w:rsidR="003740E0" w:rsidRPr="00D8555C">
        <w:rPr>
          <w:rFonts w:ascii="Times New Roman" w:hAnsi="Times New Roman" w:cs="Times New Roman"/>
        </w:rPr>
        <w:t>rogramy socjoterapeutyczne dla dzieci</w:t>
      </w:r>
      <w:r w:rsidR="00F66EB8">
        <w:rPr>
          <w:rFonts w:ascii="Times New Roman" w:hAnsi="Times New Roman" w:cs="Times New Roman"/>
        </w:rPr>
        <w:t>,</w:t>
      </w:r>
    </w:p>
    <w:p w:rsidR="003740E0" w:rsidRPr="00533250" w:rsidRDefault="00533250" w:rsidP="00854106">
      <w:pPr>
        <w:pStyle w:val="western"/>
        <w:numPr>
          <w:ilvl w:val="0"/>
          <w:numId w:val="15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rogramy informacyjno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edukacyjno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integracyjne dla dorosłych,</w:t>
      </w:r>
    </w:p>
    <w:p w:rsidR="003740E0" w:rsidRPr="00533250" w:rsidRDefault="00533250" w:rsidP="00854106">
      <w:pPr>
        <w:pStyle w:val="western"/>
        <w:numPr>
          <w:ilvl w:val="0"/>
          <w:numId w:val="15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rogramy profilaktyczno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wychowawczo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integracyjne dotyczące profilaktyki uzależnień realizowane podczas letniego wypoczynku dzieci i młodzieży,</w:t>
      </w:r>
    </w:p>
    <w:p w:rsidR="003740E0" w:rsidRPr="00533250" w:rsidRDefault="00533250" w:rsidP="00854106">
      <w:pPr>
        <w:pStyle w:val="western"/>
        <w:numPr>
          <w:ilvl w:val="0"/>
          <w:numId w:val="15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rogramy edukacyjne.</w:t>
      </w:r>
    </w:p>
    <w:p w:rsidR="00391D9E" w:rsidRPr="00144518" w:rsidRDefault="003740E0" w:rsidP="00520125">
      <w:pPr>
        <w:pStyle w:val="western"/>
        <w:numPr>
          <w:ilvl w:val="0"/>
          <w:numId w:val="30"/>
        </w:numPr>
        <w:spacing w:after="0" w:line="240" w:lineRule="auto"/>
        <w:ind w:left="425" w:hanging="425"/>
        <w:jc w:val="both"/>
        <w:rPr>
          <w:rFonts w:ascii="Times New Roman" w:eastAsia="SimSun" w:hAnsi="Times New Roman" w:cs="Times New Roman"/>
          <w:i/>
        </w:rPr>
      </w:pPr>
      <w:r w:rsidRPr="00144518">
        <w:rPr>
          <w:rStyle w:val="CytatZnak"/>
          <w:rFonts w:ascii="Times New Roman" w:hAnsi="Times New Roman"/>
          <w:i/>
          <w:sz w:val="21"/>
          <w:szCs w:val="21"/>
        </w:rPr>
        <w:t>Działalności na rzecz osób niepełnosprawnych:</w:t>
      </w:r>
    </w:p>
    <w:p w:rsidR="003740E0" w:rsidRPr="00533250" w:rsidRDefault="00533250" w:rsidP="00520125">
      <w:pPr>
        <w:pStyle w:val="western"/>
        <w:numPr>
          <w:ilvl w:val="0"/>
          <w:numId w:val="38"/>
        </w:numPr>
        <w:spacing w:before="0" w:after="0" w:line="240" w:lineRule="auto"/>
        <w:ind w:left="709" w:hanging="2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740E0" w:rsidRPr="00533250">
        <w:rPr>
          <w:rFonts w:ascii="Times New Roman" w:hAnsi="Times New Roman" w:cs="Times New Roman"/>
        </w:rPr>
        <w:t>rganizowanie usług pielęgnacyjno 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opiekuńczych i rehabilitacyjnych,</w:t>
      </w:r>
    </w:p>
    <w:p w:rsidR="00052121" w:rsidRDefault="00533250" w:rsidP="00520125">
      <w:pPr>
        <w:pStyle w:val="Akapitzlist"/>
        <w:numPr>
          <w:ilvl w:val="0"/>
          <w:numId w:val="38"/>
        </w:numPr>
        <w:tabs>
          <w:tab w:val="left" w:pos="709"/>
        </w:tabs>
        <w:spacing w:after="0" w:line="240" w:lineRule="auto"/>
        <w:ind w:left="78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</w:t>
      </w:r>
      <w:r w:rsidR="003740E0" w:rsidRPr="00533250">
        <w:rPr>
          <w:rFonts w:ascii="Times New Roman" w:hAnsi="Times New Roman"/>
          <w:color w:val="000000"/>
        </w:rPr>
        <w:t>rogramy integracyjne adresowane do ś</w:t>
      </w:r>
      <w:r w:rsidR="001471B7">
        <w:rPr>
          <w:rFonts w:ascii="Times New Roman" w:hAnsi="Times New Roman"/>
          <w:color w:val="000000"/>
        </w:rPr>
        <w:t>rodowisk osób niepełnosprawnych</w:t>
      </w:r>
      <w:r w:rsidR="00052121">
        <w:rPr>
          <w:rFonts w:ascii="Times New Roman" w:hAnsi="Times New Roman"/>
          <w:color w:val="000000"/>
        </w:rPr>
        <w:t>,</w:t>
      </w:r>
    </w:p>
    <w:p w:rsidR="00BE793C" w:rsidRPr="00103AED" w:rsidRDefault="00052121" w:rsidP="00520125">
      <w:pPr>
        <w:pStyle w:val="Akapitzlist"/>
        <w:numPr>
          <w:ilvl w:val="0"/>
          <w:numId w:val="38"/>
        </w:numPr>
        <w:tabs>
          <w:tab w:val="left" w:pos="709"/>
        </w:tabs>
        <w:spacing w:after="0" w:line="240" w:lineRule="auto"/>
        <w:ind w:left="788"/>
        <w:jc w:val="both"/>
        <w:rPr>
          <w:rFonts w:ascii="Times New Roman" w:hAnsi="Times New Roman"/>
          <w:color w:val="000000"/>
        </w:rPr>
      </w:pPr>
      <w:r w:rsidRPr="00103AED">
        <w:rPr>
          <w:rFonts w:ascii="Times New Roman" w:hAnsi="Times New Roman"/>
          <w:color w:val="000000"/>
        </w:rPr>
        <w:t>Prowadzenie na terenie gminy Sosnowiec mieszkań zintegrowanych dla osób z niepełnosprawnością intelektualną, wymagających specjalistycznych form wsparcia</w:t>
      </w:r>
      <w:r w:rsidR="00520125">
        <w:rPr>
          <w:rFonts w:ascii="Times New Roman" w:hAnsi="Times New Roman"/>
          <w:color w:val="000000"/>
        </w:rPr>
        <w:t>,</w:t>
      </w:r>
    </w:p>
    <w:p w:rsidR="003740E0" w:rsidRDefault="00BE793C" w:rsidP="00520125">
      <w:pPr>
        <w:pStyle w:val="Akapitzlist"/>
        <w:numPr>
          <w:ilvl w:val="0"/>
          <w:numId w:val="3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BE793C">
        <w:rPr>
          <w:rFonts w:ascii="Times New Roman" w:hAnsi="Times New Roman"/>
          <w:color w:val="000000"/>
        </w:rPr>
        <w:lastRenderedPageBreak/>
        <w:t>Wsparcie integracji oraz codziennej egzystencji niepełnosprawnych mieszkańców Sosnowca poprzez tworzenie warunków do ich większej mobilności</w:t>
      </w:r>
      <w:r w:rsidR="001471B7" w:rsidRPr="00BE793C">
        <w:rPr>
          <w:rFonts w:ascii="Times New Roman" w:hAnsi="Times New Roman"/>
          <w:color w:val="000000"/>
        </w:rPr>
        <w:t>.</w:t>
      </w:r>
    </w:p>
    <w:p w:rsidR="008E5EA3" w:rsidRPr="004301F4" w:rsidRDefault="008E5EA3" w:rsidP="004301F4">
      <w:pPr>
        <w:tabs>
          <w:tab w:val="left" w:pos="709"/>
        </w:tabs>
        <w:spacing w:after="0"/>
        <w:jc w:val="both"/>
        <w:rPr>
          <w:rFonts w:ascii="Times New Roman" w:hAnsi="Times New Roman"/>
          <w:color w:val="000000"/>
        </w:rPr>
      </w:pPr>
    </w:p>
    <w:p w:rsidR="003740E0" w:rsidRPr="008E5EA3" w:rsidRDefault="003740E0" w:rsidP="008E5EA3">
      <w:pPr>
        <w:pStyle w:val="western"/>
        <w:numPr>
          <w:ilvl w:val="0"/>
          <w:numId w:val="32"/>
        </w:numPr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8E5EA3">
        <w:rPr>
          <w:rStyle w:val="CytatZnak"/>
          <w:rFonts w:ascii="Times New Roman" w:hAnsi="Times New Roman"/>
          <w:i/>
          <w:sz w:val="21"/>
          <w:szCs w:val="21"/>
        </w:rPr>
        <w:t>Ochrony i promocji zdrowia</w:t>
      </w:r>
      <w:r w:rsidR="00302412" w:rsidRPr="008E5EA3">
        <w:rPr>
          <w:rStyle w:val="CytatZnak"/>
          <w:rFonts w:ascii="Times New Roman" w:hAnsi="Times New Roman"/>
          <w:i/>
          <w:sz w:val="21"/>
          <w:szCs w:val="21"/>
        </w:rPr>
        <w:t>:</w:t>
      </w:r>
    </w:p>
    <w:p w:rsidR="003740E0" w:rsidRPr="00533250" w:rsidRDefault="00533250" w:rsidP="008E5EA3">
      <w:pPr>
        <w:pStyle w:val="western"/>
        <w:numPr>
          <w:ilvl w:val="0"/>
          <w:numId w:val="12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rowadzenie działań edukacyjnych obejmujących problematykę ochrony zdrowia,</w:t>
      </w:r>
    </w:p>
    <w:p w:rsidR="003740E0" w:rsidRPr="00533250" w:rsidRDefault="00533250" w:rsidP="008E5EA3">
      <w:pPr>
        <w:pStyle w:val="western"/>
        <w:numPr>
          <w:ilvl w:val="0"/>
          <w:numId w:val="12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rowadzenie działań z zakresu promocji zdrowia i zapobiegania zaburzeniom psychicznym,</w:t>
      </w:r>
    </w:p>
    <w:p w:rsidR="003740E0" w:rsidRPr="00F546B8" w:rsidRDefault="00533250" w:rsidP="008E5EA3">
      <w:pPr>
        <w:pStyle w:val="western"/>
        <w:numPr>
          <w:ilvl w:val="0"/>
          <w:numId w:val="12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rowadzenie działań na rzecz osób nieuleczalnie i przewlekle chorych oraz ich rodzin.</w:t>
      </w:r>
    </w:p>
    <w:p w:rsidR="00F546B8" w:rsidRPr="00533250" w:rsidRDefault="00F546B8" w:rsidP="00F546B8">
      <w:pPr>
        <w:pStyle w:val="western"/>
        <w:spacing w:before="0" w:after="0" w:line="276" w:lineRule="auto"/>
        <w:ind w:left="720"/>
        <w:jc w:val="both"/>
        <w:rPr>
          <w:rFonts w:ascii="Times New Roman" w:hAnsi="Times New Roman" w:cs="Times New Roman"/>
          <w:iCs/>
        </w:rPr>
      </w:pPr>
    </w:p>
    <w:p w:rsidR="003740E0" w:rsidRPr="008E5EA3" w:rsidRDefault="003740E0" w:rsidP="008E5EA3">
      <w:pPr>
        <w:pStyle w:val="western"/>
        <w:numPr>
          <w:ilvl w:val="0"/>
          <w:numId w:val="33"/>
        </w:numPr>
        <w:spacing w:before="0" w:after="0" w:line="240" w:lineRule="auto"/>
        <w:ind w:left="426" w:hanging="357"/>
        <w:jc w:val="both"/>
        <w:rPr>
          <w:rFonts w:ascii="Times New Roman" w:hAnsi="Times New Roman" w:cs="Times New Roman"/>
        </w:rPr>
      </w:pPr>
      <w:r w:rsidRPr="008E5EA3">
        <w:rPr>
          <w:rStyle w:val="CytatZnak"/>
          <w:rFonts w:ascii="Times New Roman" w:hAnsi="Times New Roman"/>
          <w:i/>
          <w:sz w:val="21"/>
          <w:szCs w:val="21"/>
        </w:rPr>
        <w:t>Kultury, sztuki, ochrony dóbr kultury i tradycji:</w:t>
      </w:r>
      <w:r w:rsidRPr="008E5EA3">
        <w:t xml:space="preserve"> </w:t>
      </w:r>
    </w:p>
    <w:p w:rsidR="003740E0" w:rsidRPr="00FC303A" w:rsidRDefault="00533250" w:rsidP="008E5EA3">
      <w:pPr>
        <w:pStyle w:val="western"/>
        <w:numPr>
          <w:ilvl w:val="0"/>
          <w:numId w:val="3"/>
        </w:numPr>
        <w:spacing w:before="0" w:after="0" w:line="240" w:lineRule="auto"/>
        <w:ind w:left="788" w:hanging="357"/>
        <w:jc w:val="both"/>
        <w:rPr>
          <w:rFonts w:ascii="Times New Roman" w:hAnsi="Times New Roman" w:cs="Times New Roman"/>
        </w:rPr>
      </w:pPr>
      <w:r w:rsidRPr="00FC303A">
        <w:rPr>
          <w:rFonts w:ascii="Times New Roman" w:hAnsi="Times New Roman" w:cs="Times New Roman"/>
        </w:rPr>
        <w:t>W</w:t>
      </w:r>
      <w:r w:rsidR="003740E0" w:rsidRPr="00FC303A">
        <w:rPr>
          <w:rFonts w:ascii="Times New Roman" w:hAnsi="Times New Roman" w:cs="Times New Roman"/>
        </w:rPr>
        <w:t>spieranie działań na rzecz upowszechniania kultury, sztuki, ochrony dóbr</w:t>
      </w:r>
      <w:r w:rsidR="00B02A00" w:rsidRPr="00FC303A">
        <w:rPr>
          <w:rFonts w:ascii="Times New Roman" w:hAnsi="Times New Roman" w:cs="Times New Roman"/>
        </w:rPr>
        <w:t xml:space="preserve"> kultury </w:t>
      </w:r>
      <w:r w:rsidR="003740E0" w:rsidRPr="00FC303A">
        <w:rPr>
          <w:rFonts w:ascii="Times New Roman" w:hAnsi="Times New Roman" w:cs="Times New Roman"/>
        </w:rPr>
        <w:t>i tradycji,</w:t>
      </w:r>
    </w:p>
    <w:p w:rsidR="003740E0" w:rsidRPr="00533250" w:rsidRDefault="00533250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 xml:space="preserve">spieranie przedsięwzięć artystycznych w poszczególnych dzielnicach </w:t>
      </w:r>
      <w:r w:rsidR="008E5EA3">
        <w:rPr>
          <w:rFonts w:ascii="Times New Roman" w:hAnsi="Times New Roman" w:cs="Times New Roman"/>
        </w:rPr>
        <w:t>M</w:t>
      </w:r>
      <w:r w:rsidR="003740E0" w:rsidRPr="00533250">
        <w:rPr>
          <w:rFonts w:ascii="Times New Roman" w:hAnsi="Times New Roman" w:cs="Times New Roman"/>
        </w:rPr>
        <w:t>iasta,</w:t>
      </w:r>
    </w:p>
    <w:p w:rsidR="003740E0" w:rsidRPr="00533250" w:rsidRDefault="00533250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 xml:space="preserve">rezentacja osiągnięć kulturalnych w </w:t>
      </w:r>
      <w:r w:rsidR="008E5EA3">
        <w:rPr>
          <w:rFonts w:ascii="Times New Roman" w:hAnsi="Times New Roman" w:cs="Times New Roman"/>
        </w:rPr>
        <w:t>M</w:t>
      </w:r>
      <w:r w:rsidR="003740E0" w:rsidRPr="00533250">
        <w:rPr>
          <w:rFonts w:ascii="Times New Roman" w:hAnsi="Times New Roman" w:cs="Times New Roman"/>
        </w:rPr>
        <w:t xml:space="preserve">ieście, </w:t>
      </w:r>
      <w:r w:rsidR="00B012DA">
        <w:rPr>
          <w:rFonts w:ascii="Times New Roman" w:hAnsi="Times New Roman" w:cs="Times New Roman"/>
        </w:rPr>
        <w:t xml:space="preserve">w </w:t>
      </w:r>
      <w:r w:rsidR="003740E0" w:rsidRPr="00533250">
        <w:rPr>
          <w:rFonts w:ascii="Times New Roman" w:hAnsi="Times New Roman" w:cs="Times New Roman"/>
        </w:rPr>
        <w:t>kraju i za granicą,</w:t>
      </w:r>
    </w:p>
    <w:p w:rsidR="003740E0" w:rsidRPr="00533250" w:rsidRDefault="00533250" w:rsidP="00464D1F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>spieranie działań upowszechniających wiedzę o historii i dziedzictwie kulturowym Sosnowca oraz Zagłębia Dąbrowskiego wraz z jego twórcami oraz dorobkiem artystycznym i naukowym,</w:t>
      </w:r>
    </w:p>
    <w:p w:rsidR="003740E0" w:rsidRPr="00533250" w:rsidRDefault="00533250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>spieranie projektów wydawniczych,</w:t>
      </w:r>
    </w:p>
    <w:p w:rsidR="003740E0" w:rsidRPr="00533250" w:rsidRDefault="00533250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>spieranie nowatorskich form i działań kulturotwórczych,</w:t>
      </w:r>
    </w:p>
    <w:p w:rsidR="003740E0" w:rsidRPr="007B4017" w:rsidRDefault="003740E0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  <w:iCs/>
        </w:rPr>
      </w:pPr>
      <w:r w:rsidRPr="00533250">
        <w:rPr>
          <w:rFonts w:ascii="Times New Roman" w:hAnsi="Times New Roman" w:cs="Times New Roman"/>
        </w:rPr>
        <w:t>Wspieranie projektów wpisujących się w obchody rocznic m</w:t>
      </w:r>
      <w:r w:rsidR="007B4017">
        <w:rPr>
          <w:rFonts w:ascii="Times New Roman" w:hAnsi="Times New Roman" w:cs="Times New Roman"/>
        </w:rPr>
        <w:t>iejskich,</w:t>
      </w:r>
    </w:p>
    <w:p w:rsidR="007B4017" w:rsidRPr="001E2541" w:rsidRDefault="007B4017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  <w:iCs/>
        </w:rPr>
      </w:pPr>
      <w:r w:rsidRPr="00FC303A">
        <w:rPr>
          <w:rFonts w:ascii="Times New Roman" w:hAnsi="Times New Roman" w:cs="Times New Roman"/>
        </w:rPr>
        <w:t>Projekty dotyc</w:t>
      </w:r>
      <w:r w:rsidR="00BF2C3D" w:rsidRPr="00FC303A">
        <w:rPr>
          <w:rFonts w:ascii="Times New Roman" w:hAnsi="Times New Roman" w:cs="Times New Roman"/>
        </w:rPr>
        <w:t xml:space="preserve">zące wielokulturowości </w:t>
      </w:r>
      <w:r w:rsidR="00FC303A" w:rsidRPr="00FC303A">
        <w:rPr>
          <w:rFonts w:ascii="Times New Roman" w:hAnsi="Times New Roman" w:cs="Times New Roman"/>
        </w:rPr>
        <w:t>M</w:t>
      </w:r>
      <w:r w:rsidR="00BF2C3D" w:rsidRPr="00FC303A">
        <w:rPr>
          <w:rFonts w:ascii="Times New Roman" w:hAnsi="Times New Roman" w:cs="Times New Roman"/>
        </w:rPr>
        <w:t xml:space="preserve">iasta. </w:t>
      </w:r>
    </w:p>
    <w:p w:rsidR="001E2541" w:rsidRPr="00FC303A" w:rsidRDefault="001E2541" w:rsidP="001E2541">
      <w:pPr>
        <w:pStyle w:val="western"/>
        <w:spacing w:before="0" w:after="0" w:line="276" w:lineRule="auto"/>
        <w:ind w:left="720"/>
        <w:jc w:val="both"/>
        <w:rPr>
          <w:rFonts w:ascii="Times New Roman" w:hAnsi="Times New Roman" w:cs="Times New Roman"/>
          <w:iCs/>
        </w:rPr>
      </w:pPr>
    </w:p>
    <w:p w:rsidR="003740E0" w:rsidRPr="005634B0" w:rsidRDefault="003740E0" w:rsidP="001E2541">
      <w:pPr>
        <w:pStyle w:val="western"/>
        <w:numPr>
          <w:ilvl w:val="0"/>
          <w:numId w:val="34"/>
        </w:numPr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5634B0">
        <w:rPr>
          <w:rStyle w:val="CytatZnak"/>
          <w:rFonts w:ascii="Times New Roman" w:hAnsi="Times New Roman"/>
          <w:i/>
          <w:sz w:val="21"/>
          <w:szCs w:val="21"/>
        </w:rPr>
        <w:t>Wspierania i upowszechniania kultury fizycznej:</w:t>
      </w:r>
    </w:p>
    <w:p w:rsidR="003740E0" w:rsidRPr="00533250" w:rsidRDefault="00533250" w:rsidP="005634B0">
      <w:pPr>
        <w:pStyle w:val="western"/>
        <w:numPr>
          <w:ilvl w:val="0"/>
          <w:numId w:val="2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740E0" w:rsidRPr="00533250">
        <w:rPr>
          <w:rFonts w:ascii="Times New Roman" w:hAnsi="Times New Roman" w:cs="Times New Roman"/>
        </w:rPr>
        <w:t>rganizacja wydarzeń sportowych,</w:t>
      </w:r>
    </w:p>
    <w:p w:rsidR="003740E0" w:rsidRPr="00533250" w:rsidRDefault="00533250" w:rsidP="005634B0">
      <w:pPr>
        <w:pStyle w:val="western"/>
        <w:numPr>
          <w:ilvl w:val="0"/>
          <w:numId w:val="2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740E0" w:rsidRPr="00533250">
        <w:rPr>
          <w:rFonts w:ascii="Times New Roman" w:hAnsi="Times New Roman" w:cs="Times New Roman"/>
        </w:rPr>
        <w:t>worzenie możliwości uczestnictwa w wydarzeniach sportowych,</w:t>
      </w:r>
    </w:p>
    <w:p w:rsidR="003740E0" w:rsidRPr="00533250" w:rsidRDefault="00533250" w:rsidP="005634B0">
      <w:pPr>
        <w:pStyle w:val="western"/>
        <w:numPr>
          <w:ilvl w:val="0"/>
          <w:numId w:val="2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>spieranie działań na rzecz podnoszenia poziomu usportowienia mieszkańców Sosnowca,</w:t>
      </w:r>
    </w:p>
    <w:p w:rsidR="00F671C7" w:rsidRPr="007A1B42" w:rsidRDefault="00533250" w:rsidP="005634B0">
      <w:pPr>
        <w:pStyle w:val="western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>spieranie działań na rzecz upowszec</w:t>
      </w:r>
      <w:r w:rsidR="00B94C78">
        <w:rPr>
          <w:rFonts w:ascii="Times New Roman" w:hAnsi="Times New Roman" w:cs="Times New Roman"/>
        </w:rPr>
        <w:t xml:space="preserve">hniania wiedzy na temat sportu </w:t>
      </w:r>
      <w:r w:rsidR="003740E0" w:rsidRPr="00533250">
        <w:rPr>
          <w:rFonts w:ascii="Times New Roman" w:hAnsi="Times New Roman" w:cs="Times New Roman"/>
        </w:rPr>
        <w:t>w Sosnowcu.</w:t>
      </w:r>
    </w:p>
    <w:p w:rsidR="007A1B42" w:rsidRPr="00751D6E" w:rsidRDefault="007A1B42" w:rsidP="007A1B42">
      <w:pPr>
        <w:pStyle w:val="western"/>
        <w:spacing w:before="0" w:after="0" w:line="276" w:lineRule="auto"/>
        <w:jc w:val="both"/>
        <w:rPr>
          <w:rFonts w:ascii="Times New Roman" w:hAnsi="Times New Roman" w:cs="Times New Roman"/>
          <w:iCs/>
        </w:rPr>
      </w:pPr>
    </w:p>
    <w:p w:rsidR="003740E0" w:rsidRPr="005634B0" w:rsidRDefault="003740E0" w:rsidP="001E2541">
      <w:pPr>
        <w:pStyle w:val="western"/>
        <w:numPr>
          <w:ilvl w:val="0"/>
          <w:numId w:val="35"/>
        </w:numPr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5634B0">
        <w:rPr>
          <w:rStyle w:val="CytatZnak"/>
          <w:rFonts w:ascii="Times New Roman" w:hAnsi="Times New Roman"/>
          <w:i/>
          <w:sz w:val="21"/>
          <w:szCs w:val="21"/>
        </w:rPr>
        <w:t>Turystyki i krajoznawstwa:</w:t>
      </w:r>
    </w:p>
    <w:p w:rsidR="003740E0" w:rsidRPr="00533250" w:rsidRDefault="00533250" w:rsidP="005634B0">
      <w:pPr>
        <w:pStyle w:val="western"/>
        <w:numPr>
          <w:ilvl w:val="1"/>
          <w:numId w:val="16"/>
        </w:numPr>
        <w:tabs>
          <w:tab w:val="left" w:pos="851"/>
        </w:tabs>
        <w:spacing w:before="0" w:after="0" w:line="240" w:lineRule="auto"/>
        <w:ind w:hanging="10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740E0" w:rsidRPr="00533250">
        <w:rPr>
          <w:rFonts w:ascii="Times New Roman" w:hAnsi="Times New Roman" w:cs="Times New Roman"/>
        </w:rPr>
        <w:t>rganizacja imprez turystycznych i krajoznawczych,</w:t>
      </w:r>
    </w:p>
    <w:p w:rsidR="003740E0" w:rsidRPr="00533250" w:rsidRDefault="00533250" w:rsidP="005634B0">
      <w:pPr>
        <w:pStyle w:val="western"/>
        <w:numPr>
          <w:ilvl w:val="1"/>
          <w:numId w:val="16"/>
        </w:numPr>
        <w:tabs>
          <w:tab w:val="left" w:pos="851"/>
        </w:tabs>
        <w:spacing w:before="0" w:after="0" w:line="24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740E0" w:rsidRPr="00533250">
        <w:rPr>
          <w:rFonts w:ascii="Times New Roman" w:hAnsi="Times New Roman" w:cs="Times New Roman"/>
        </w:rPr>
        <w:t>worzenie możliwości uczestnictw</w:t>
      </w:r>
      <w:r>
        <w:rPr>
          <w:rFonts w:ascii="Times New Roman" w:hAnsi="Times New Roman" w:cs="Times New Roman"/>
        </w:rPr>
        <w:t xml:space="preserve">a w wydarzeniach turystycznych </w:t>
      </w:r>
      <w:r w:rsidR="003740E0" w:rsidRPr="00533250">
        <w:rPr>
          <w:rFonts w:ascii="Times New Roman" w:hAnsi="Times New Roman" w:cs="Times New Roman"/>
        </w:rPr>
        <w:t>i krajoznawczych,</w:t>
      </w:r>
    </w:p>
    <w:p w:rsidR="003740E0" w:rsidRPr="00533250" w:rsidRDefault="00533250" w:rsidP="005634B0">
      <w:pPr>
        <w:pStyle w:val="western"/>
        <w:numPr>
          <w:ilvl w:val="1"/>
          <w:numId w:val="16"/>
        </w:numPr>
        <w:tabs>
          <w:tab w:val="left" w:pos="851"/>
        </w:tabs>
        <w:spacing w:before="0" w:after="0" w:line="240" w:lineRule="auto"/>
        <w:ind w:hanging="10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>spieranie działań na rzecz podnoszenia atrakcyjności turystycznej Miasta,</w:t>
      </w:r>
    </w:p>
    <w:p w:rsidR="00751D6E" w:rsidRDefault="00533250" w:rsidP="005634B0">
      <w:pPr>
        <w:pStyle w:val="western"/>
        <w:numPr>
          <w:ilvl w:val="1"/>
          <w:numId w:val="16"/>
        </w:numPr>
        <w:tabs>
          <w:tab w:val="left" w:pos="851"/>
        </w:tabs>
        <w:spacing w:before="0" w:after="0" w:line="240" w:lineRule="auto"/>
        <w:ind w:left="709" w:hanging="3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>spieranie działań na rzecz upowszechniania wiedzy na temat miejsc atrakcyjnych</w:t>
      </w:r>
      <w:r w:rsidR="005C1DD8">
        <w:rPr>
          <w:rFonts w:ascii="Times New Roman" w:hAnsi="Times New Roman" w:cs="Times New Roman"/>
        </w:rPr>
        <w:t xml:space="preserve"> pod względem </w:t>
      </w:r>
      <w:r w:rsidR="003740E0" w:rsidRPr="005C1DD8">
        <w:rPr>
          <w:rFonts w:ascii="Times New Roman" w:hAnsi="Times New Roman" w:cs="Times New Roman"/>
        </w:rPr>
        <w:t>turystycznym w Sosnowcu</w:t>
      </w:r>
      <w:r w:rsidR="0064498D">
        <w:rPr>
          <w:rFonts w:ascii="Times New Roman" w:hAnsi="Times New Roman" w:cs="Times New Roman"/>
        </w:rPr>
        <w:t>.</w:t>
      </w:r>
    </w:p>
    <w:p w:rsidR="001E2541" w:rsidRPr="0064498D" w:rsidRDefault="001E2541" w:rsidP="001E2541">
      <w:pPr>
        <w:pStyle w:val="western"/>
        <w:tabs>
          <w:tab w:val="left" w:pos="851"/>
        </w:tabs>
        <w:spacing w:before="0"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FB4119" w:rsidRPr="005634B0" w:rsidRDefault="003740E0" w:rsidP="005634B0">
      <w:pPr>
        <w:pStyle w:val="western"/>
        <w:numPr>
          <w:ilvl w:val="0"/>
          <w:numId w:val="36"/>
        </w:numPr>
        <w:spacing w:before="0" w:after="0" w:line="240" w:lineRule="auto"/>
        <w:ind w:left="425" w:hanging="284"/>
        <w:jc w:val="both"/>
        <w:rPr>
          <w:rFonts w:ascii="Times New Roman" w:hAnsi="Times New Roman" w:cs="Times New Roman"/>
          <w:iCs/>
          <w:color w:val="404040"/>
        </w:rPr>
      </w:pPr>
      <w:r w:rsidRPr="005634B0">
        <w:rPr>
          <w:rStyle w:val="CytatZnak"/>
          <w:rFonts w:ascii="Times New Roman" w:hAnsi="Times New Roman"/>
          <w:i/>
          <w:sz w:val="21"/>
          <w:szCs w:val="21"/>
        </w:rPr>
        <w:t>Ekologii i ochrony zwierząt oraz ochrony dziedzictwa przyrodniczego:</w:t>
      </w:r>
    </w:p>
    <w:p w:rsidR="003740E0" w:rsidRPr="00533250" w:rsidRDefault="00533250" w:rsidP="005634B0">
      <w:pPr>
        <w:pStyle w:val="western"/>
        <w:numPr>
          <w:ilvl w:val="0"/>
          <w:numId w:val="1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romowanie działań na rzecz edukacji ekologicznej,</w:t>
      </w:r>
    </w:p>
    <w:p w:rsidR="003740E0" w:rsidRDefault="00533250" w:rsidP="005634B0">
      <w:pPr>
        <w:pStyle w:val="western"/>
        <w:numPr>
          <w:ilvl w:val="0"/>
          <w:numId w:val="1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3740E0" w:rsidRPr="00533250">
        <w:rPr>
          <w:rFonts w:ascii="Times New Roman" w:hAnsi="Times New Roman" w:cs="Times New Roman"/>
        </w:rPr>
        <w:t>kologia i ochrona zwierząt oraz ochrona d</w:t>
      </w:r>
      <w:r w:rsidR="005C1DD8">
        <w:rPr>
          <w:rFonts w:ascii="Times New Roman" w:hAnsi="Times New Roman" w:cs="Times New Roman"/>
        </w:rPr>
        <w:t>ziedzictwa przyrodniczego</w:t>
      </w:r>
      <w:r w:rsidR="005F70A0">
        <w:rPr>
          <w:rFonts w:ascii="Times New Roman" w:hAnsi="Times New Roman" w:cs="Times New Roman"/>
        </w:rPr>
        <w:t>,</w:t>
      </w:r>
    </w:p>
    <w:p w:rsidR="00FD5AF1" w:rsidRPr="008915CD" w:rsidRDefault="005F70A0" w:rsidP="008915CD">
      <w:pPr>
        <w:pStyle w:val="western"/>
        <w:numPr>
          <w:ilvl w:val="0"/>
          <w:numId w:val="1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33250">
        <w:rPr>
          <w:rFonts w:ascii="Times New Roman" w:hAnsi="Times New Roman" w:cs="Times New Roman"/>
        </w:rPr>
        <w:t>romowanie działań na rzecz</w:t>
      </w:r>
      <w:r>
        <w:rPr>
          <w:rFonts w:ascii="Times New Roman" w:hAnsi="Times New Roman" w:cs="Times New Roman"/>
        </w:rPr>
        <w:t xml:space="preserve"> ochrony klimatu.</w:t>
      </w:r>
    </w:p>
    <w:p w:rsidR="002A2B62" w:rsidRPr="00533250" w:rsidRDefault="002A2B62" w:rsidP="005634B0">
      <w:pPr>
        <w:pStyle w:val="western"/>
        <w:spacing w:before="0"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3740E0" w:rsidRPr="005634B0" w:rsidRDefault="003740E0" w:rsidP="005634B0">
      <w:pPr>
        <w:pStyle w:val="western"/>
        <w:numPr>
          <w:ilvl w:val="0"/>
          <w:numId w:val="37"/>
        </w:numPr>
        <w:spacing w:before="0" w:after="0" w:line="240" w:lineRule="auto"/>
        <w:ind w:left="425" w:hanging="284"/>
        <w:jc w:val="both"/>
      </w:pPr>
      <w:r w:rsidRPr="005634B0">
        <w:rPr>
          <w:rStyle w:val="CytatZnak"/>
          <w:rFonts w:ascii="Times New Roman" w:hAnsi="Times New Roman"/>
          <w:i/>
          <w:sz w:val="21"/>
          <w:szCs w:val="21"/>
        </w:rPr>
        <w:t>Porządku i bezpieczeństwa publicznego:</w:t>
      </w:r>
      <w:r w:rsidR="00AF3227" w:rsidRPr="005634B0">
        <w:rPr>
          <w:rStyle w:val="CytatZnak"/>
          <w:rFonts w:ascii="Times New Roman" w:hAnsi="Times New Roman"/>
          <w:i/>
          <w:sz w:val="21"/>
          <w:szCs w:val="21"/>
        </w:rPr>
        <w:t xml:space="preserve"> </w:t>
      </w:r>
    </w:p>
    <w:p w:rsidR="001E12FB" w:rsidRPr="001E12FB" w:rsidRDefault="003740E0" w:rsidP="00EC06BA">
      <w:pPr>
        <w:pStyle w:val="NormalnyWeb"/>
        <w:numPr>
          <w:ilvl w:val="0"/>
          <w:numId w:val="9"/>
        </w:numPr>
        <w:spacing w:before="0" w:after="0" w:line="240" w:lineRule="auto"/>
        <w:ind w:left="788"/>
        <w:jc w:val="both"/>
        <w:rPr>
          <w:iCs/>
          <w:sz w:val="21"/>
          <w:szCs w:val="21"/>
        </w:rPr>
      </w:pPr>
      <w:r w:rsidRPr="001E2541">
        <w:rPr>
          <w:sz w:val="21"/>
          <w:szCs w:val="21"/>
        </w:rPr>
        <w:t>Organizacja i utrzymanie poletek zaporowych jak</w:t>
      </w:r>
      <w:r w:rsidRPr="007A1B42">
        <w:rPr>
          <w:sz w:val="21"/>
          <w:szCs w:val="21"/>
        </w:rPr>
        <w:t>o bazy żerowej celem zatrzymania zwierzyny leśnej poza obszarem zurbanizowanym.</w:t>
      </w:r>
    </w:p>
    <w:p w:rsidR="001E12FB" w:rsidRPr="001E12FB" w:rsidRDefault="001E12FB" w:rsidP="00EC06BA">
      <w:pPr>
        <w:pStyle w:val="NormalnyWeb"/>
        <w:spacing w:before="0" w:after="280" w:line="240" w:lineRule="auto"/>
        <w:ind w:left="788"/>
        <w:jc w:val="both"/>
        <w:rPr>
          <w:rStyle w:val="Nagwek1Znak"/>
          <w:rFonts w:ascii="Times New Roman" w:eastAsia="Times New Roman" w:hAnsi="Times New Roman"/>
          <w:iCs/>
          <w:color w:val="000000"/>
          <w:sz w:val="21"/>
          <w:szCs w:val="21"/>
        </w:rPr>
      </w:pPr>
    </w:p>
    <w:p w:rsidR="003740E0" w:rsidRPr="0005727D" w:rsidRDefault="003740E0" w:rsidP="00EC06BA">
      <w:pPr>
        <w:pStyle w:val="Cytatintensywny"/>
        <w:rPr>
          <w:rStyle w:val="Nagwek1Znak"/>
          <w:rFonts w:ascii="Times New Roman" w:eastAsia="Calibri" w:hAnsi="Times New Roman"/>
          <w:sz w:val="24"/>
          <w:szCs w:val="24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§ 5</w:t>
      </w:r>
    </w:p>
    <w:p w:rsidR="003740E0" w:rsidRPr="0005727D" w:rsidRDefault="003740E0">
      <w:pPr>
        <w:pStyle w:val="Cytatintensywny"/>
        <w:rPr>
          <w:rFonts w:ascii="Times New Roman" w:hAnsi="Times New Roman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Sposób tworzenia Programu oraz przebiegu konsultacji</w:t>
      </w:r>
    </w:p>
    <w:p w:rsidR="003740E0" w:rsidRPr="00533250" w:rsidRDefault="003740E0" w:rsidP="00984D1D">
      <w:pPr>
        <w:pStyle w:val="western"/>
        <w:numPr>
          <w:ilvl w:val="0"/>
          <w:numId w:val="20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Prace nad przygotowaniem Programu zostały zainicjowane w Wydziale Współpracy </w:t>
      </w:r>
      <w:r w:rsidRPr="00533250">
        <w:rPr>
          <w:rFonts w:ascii="Times New Roman" w:hAnsi="Times New Roman" w:cs="Times New Roman"/>
        </w:rPr>
        <w:br/>
        <w:t>z Organizacjami Pozarządowymi.</w:t>
      </w:r>
    </w:p>
    <w:p w:rsidR="003740E0" w:rsidRPr="00533250" w:rsidRDefault="003740E0" w:rsidP="00984D1D">
      <w:pPr>
        <w:pStyle w:val="western"/>
        <w:numPr>
          <w:ilvl w:val="0"/>
          <w:numId w:val="20"/>
        </w:numPr>
        <w:tabs>
          <w:tab w:val="clear" w:pos="720"/>
        </w:tabs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>Ubiegłoroczna wersja Programu została przekazana właściwym merytorycznie Wydziałom Urzędu Miejskiego w Sosnowcu, celem zaproponowania zmian.</w:t>
      </w:r>
    </w:p>
    <w:p w:rsidR="003740E0" w:rsidRPr="00533250" w:rsidRDefault="003740E0" w:rsidP="00984D1D">
      <w:pPr>
        <w:pStyle w:val="western"/>
        <w:numPr>
          <w:ilvl w:val="0"/>
          <w:numId w:val="20"/>
        </w:numPr>
        <w:tabs>
          <w:tab w:val="clear" w:pos="720"/>
        </w:tabs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>Po konsultacjach wewnątrz Urzędu, sporządzono wstępny projekt Programu Współpracy Miasta Sosnowca z organizacjami pozarządowymi oraz podmiotami prowadzącymi działa</w:t>
      </w:r>
      <w:r w:rsidR="00A03C31">
        <w:rPr>
          <w:rFonts w:ascii="Times New Roman" w:hAnsi="Times New Roman" w:cs="Times New Roman"/>
        </w:rPr>
        <w:t>lność pożytku publicznego na 202</w:t>
      </w:r>
      <w:r w:rsidR="00160E28">
        <w:rPr>
          <w:rFonts w:ascii="Times New Roman" w:hAnsi="Times New Roman" w:cs="Times New Roman"/>
        </w:rPr>
        <w:t>2</w:t>
      </w:r>
      <w:r w:rsidRPr="00533250">
        <w:rPr>
          <w:rFonts w:ascii="Times New Roman" w:hAnsi="Times New Roman" w:cs="Times New Roman"/>
        </w:rPr>
        <w:t xml:space="preserve"> rok.</w:t>
      </w:r>
    </w:p>
    <w:p w:rsidR="00675EBE" w:rsidRPr="00432056" w:rsidRDefault="00675EBE" w:rsidP="00984D1D">
      <w:pPr>
        <w:pStyle w:val="western"/>
        <w:numPr>
          <w:ilvl w:val="0"/>
          <w:numId w:val="20"/>
        </w:numPr>
        <w:tabs>
          <w:tab w:val="clear" w:pos="720"/>
        </w:tabs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432056">
        <w:rPr>
          <w:rFonts w:ascii="Times New Roman" w:hAnsi="Times New Roman" w:cs="Times New Roman"/>
        </w:rPr>
        <w:t xml:space="preserve">Projekt Programu został przekazany do konsultacji Radzie Pożytku </w:t>
      </w:r>
      <w:r w:rsidR="00984D1D">
        <w:rPr>
          <w:rFonts w:ascii="Times New Roman" w:hAnsi="Times New Roman" w:cs="Times New Roman"/>
        </w:rPr>
        <w:t>w okresie</w:t>
      </w:r>
      <w:r w:rsidR="00DB72FB">
        <w:rPr>
          <w:rFonts w:ascii="Times New Roman" w:hAnsi="Times New Roman" w:cs="Times New Roman"/>
        </w:rPr>
        <w:t xml:space="preserve"> od 02.09.2021r. do 16.09.2021</w:t>
      </w:r>
      <w:r w:rsidR="007A21C0" w:rsidRPr="00432056">
        <w:rPr>
          <w:rFonts w:ascii="Times New Roman" w:hAnsi="Times New Roman" w:cs="Times New Roman"/>
        </w:rPr>
        <w:t xml:space="preserve"> r. </w:t>
      </w:r>
    </w:p>
    <w:p w:rsidR="003740E0" w:rsidRPr="004A3B6E" w:rsidRDefault="003740E0" w:rsidP="00984D1D">
      <w:pPr>
        <w:pStyle w:val="western"/>
        <w:numPr>
          <w:ilvl w:val="0"/>
          <w:numId w:val="20"/>
        </w:numPr>
        <w:tabs>
          <w:tab w:val="clear" w:pos="720"/>
        </w:tabs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lastRenderedPageBreak/>
        <w:t>Przygotowany z uwzględnieniem pkt. 3 i 4 projekt, na podstawie</w:t>
      </w:r>
      <w:r w:rsidR="00E066E3">
        <w:rPr>
          <w:rFonts w:ascii="Times New Roman" w:hAnsi="Times New Roman" w:cs="Times New Roman"/>
          <w:iCs/>
        </w:rPr>
        <w:t xml:space="preserve"> Uchwały </w:t>
      </w:r>
      <w:r w:rsidRPr="00533250">
        <w:rPr>
          <w:rFonts w:ascii="Times New Roman" w:hAnsi="Times New Roman" w:cs="Times New Roman"/>
          <w:iCs/>
        </w:rPr>
        <w:t>nr 862/LXIII/10 Rady Miejskiej z dnia 31 sierpnia 2010 r. w sprawie szczegółowego sposobu konsultowania z organizacjami poza</w:t>
      </w:r>
      <w:r w:rsidR="00E37192">
        <w:rPr>
          <w:rFonts w:ascii="Times New Roman" w:hAnsi="Times New Roman" w:cs="Times New Roman"/>
          <w:iCs/>
        </w:rPr>
        <w:t xml:space="preserve">rządowymi i innymi podmiotami, </w:t>
      </w:r>
      <w:r w:rsidRPr="00533250">
        <w:rPr>
          <w:rFonts w:ascii="Times New Roman" w:hAnsi="Times New Roman" w:cs="Times New Roman"/>
          <w:iCs/>
        </w:rPr>
        <w:t>o których mowa w art.</w:t>
      </w:r>
      <w:r w:rsidR="005C1DD8">
        <w:rPr>
          <w:rFonts w:ascii="Times New Roman" w:hAnsi="Times New Roman" w:cs="Times New Roman"/>
          <w:iCs/>
        </w:rPr>
        <w:t xml:space="preserve"> </w:t>
      </w:r>
      <w:r w:rsidRPr="00533250">
        <w:rPr>
          <w:rFonts w:ascii="Times New Roman" w:hAnsi="Times New Roman" w:cs="Times New Roman"/>
          <w:iCs/>
        </w:rPr>
        <w:t>3 ust.</w:t>
      </w:r>
      <w:r w:rsidR="005C1DD8">
        <w:rPr>
          <w:rFonts w:ascii="Times New Roman" w:hAnsi="Times New Roman" w:cs="Times New Roman"/>
          <w:iCs/>
        </w:rPr>
        <w:t xml:space="preserve"> </w:t>
      </w:r>
      <w:r w:rsidRPr="00533250">
        <w:rPr>
          <w:rFonts w:ascii="Times New Roman" w:hAnsi="Times New Roman" w:cs="Times New Roman"/>
          <w:iCs/>
        </w:rPr>
        <w:t xml:space="preserve">3 </w:t>
      </w:r>
      <w:r w:rsidR="005C1DD8">
        <w:rPr>
          <w:rFonts w:ascii="Times New Roman" w:hAnsi="Times New Roman" w:cs="Times New Roman"/>
          <w:iCs/>
        </w:rPr>
        <w:t>U</w:t>
      </w:r>
      <w:r w:rsidRPr="00533250">
        <w:rPr>
          <w:rFonts w:ascii="Times New Roman" w:hAnsi="Times New Roman" w:cs="Times New Roman"/>
          <w:iCs/>
        </w:rPr>
        <w:t xml:space="preserve">stawy o działalności pożytku publicznego i o wolontariacie, projektów prawa miejscowego w dziedzinach dotyczących działalności statutowej tych organizacji, </w:t>
      </w:r>
      <w:r w:rsidRPr="00533250">
        <w:rPr>
          <w:rFonts w:ascii="Times New Roman" w:hAnsi="Times New Roman" w:cs="Times New Roman"/>
        </w:rPr>
        <w:t xml:space="preserve">poddano konsultacjom społecznym, które odbyły się </w:t>
      </w:r>
      <w:r w:rsidRPr="004A3B6E">
        <w:rPr>
          <w:rFonts w:ascii="Times New Roman" w:hAnsi="Times New Roman" w:cs="Times New Roman"/>
        </w:rPr>
        <w:t>w okresie….</w:t>
      </w:r>
      <w:r w:rsidR="00432056" w:rsidRPr="004A3B6E">
        <w:rPr>
          <w:rFonts w:ascii="Times New Roman" w:hAnsi="Times New Roman" w:cs="Times New Roman"/>
        </w:rPr>
        <w:t>........</w:t>
      </w:r>
      <w:r w:rsidR="0035089A">
        <w:rPr>
          <w:rFonts w:ascii="Times New Roman" w:hAnsi="Times New Roman" w:cs="Times New Roman"/>
        </w:rPr>
        <w:t>...</w:t>
      </w:r>
      <w:r w:rsidRPr="004A3B6E">
        <w:rPr>
          <w:rFonts w:ascii="Times New Roman" w:hAnsi="Times New Roman" w:cs="Times New Roman"/>
        </w:rPr>
        <w:t xml:space="preserve"> </w:t>
      </w:r>
    </w:p>
    <w:p w:rsidR="003740E0" w:rsidRPr="00533250" w:rsidRDefault="003740E0" w:rsidP="00DC6011">
      <w:pPr>
        <w:pStyle w:val="western"/>
        <w:numPr>
          <w:ilvl w:val="0"/>
          <w:numId w:val="2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>Przebieg konsultacji społecznych był następujący:</w:t>
      </w:r>
    </w:p>
    <w:p w:rsidR="003740E0" w:rsidRPr="00533250" w:rsidRDefault="00533250" w:rsidP="00984D1D">
      <w:pPr>
        <w:pStyle w:val="western"/>
        <w:numPr>
          <w:ilvl w:val="0"/>
          <w:numId w:val="23"/>
        </w:numPr>
        <w:spacing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3740E0" w:rsidRPr="00533250">
        <w:rPr>
          <w:rFonts w:ascii="Times New Roman" w:hAnsi="Times New Roman" w:cs="Times New Roman"/>
        </w:rPr>
        <w:t>ateriały związane z przedmiotem konsultacji dostępne były:</w:t>
      </w:r>
    </w:p>
    <w:p w:rsidR="003740E0" w:rsidRPr="00533250" w:rsidRDefault="003740E0" w:rsidP="004C0359">
      <w:pPr>
        <w:pStyle w:val="western"/>
        <w:numPr>
          <w:ilvl w:val="1"/>
          <w:numId w:val="23"/>
        </w:numPr>
        <w:spacing w:before="0" w:after="0" w:line="240" w:lineRule="auto"/>
        <w:jc w:val="both"/>
      </w:pPr>
      <w:r w:rsidRPr="00533250">
        <w:rPr>
          <w:rFonts w:ascii="Times New Roman" w:hAnsi="Times New Roman" w:cs="Times New Roman"/>
        </w:rPr>
        <w:t>na niżej wskazanych stronach</w:t>
      </w:r>
      <w:r w:rsidR="005B5A37">
        <w:rPr>
          <w:rFonts w:ascii="Times New Roman" w:hAnsi="Times New Roman" w:cs="Times New Roman"/>
        </w:rPr>
        <w:t xml:space="preserve"> internetowych Miasta</w:t>
      </w:r>
      <w:r w:rsidRPr="00533250">
        <w:rPr>
          <w:rFonts w:ascii="Times New Roman" w:hAnsi="Times New Roman" w:cs="Times New Roman"/>
        </w:rPr>
        <w:t>:</w:t>
      </w:r>
    </w:p>
    <w:p w:rsidR="003740E0" w:rsidRPr="00984D1D" w:rsidRDefault="003740E0" w:rsidP="00636722">
      <w:pPr>
        <w:pStyle w:val="NormalnyWeb"/>
        <w:spacing w:before="0" w:after="0" w:line="240" w:lineRule="auto"/>
        <w:ind w:left="2880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- </w:t>
      </w:r>
      <w:hyperlink r:id="rId13" w:history="1">
        <w:r w:rsidRPr="005C1DD8">
          <w:rPr>
            <w:rStyle w:val="Hipercze"/>
            <w:sz w:val="21"/>
            <w:szCs w:val="21"/>
          </w:rPr>
          <w:t>www.sosnowiec.pl</w:t>
        </w:r>
      </w:hyperlink>
      <w:r w:rsidR="00984D1D">
        <w:t xml:space="preserve"> </w:t>
      </w:r>
      <w:r w:rsidR="00984D1D" w:rsidRPr="00984D1D">
        <w:rPr>
          <w:sz w:val="21"/>
          <w:szCs w:val="21"/>
        </w:rPr>
        <w:t>(w zakładce „Konsultacje społeczne”)</w:t>
      </w:r>
      <w:r w:rsidR="00984D1D">
        <w:rPr>
          <w:sz w:val="21"/>
          <w:szCs w:val="21"/>
        </w:rPr>
        <w:t>,</w:t>
      </w:r>
    </w:p>
    <w:p w:rsidR="003740E0" w:rsidRPr="00984D1D" w:rsidRDefault="003740E0" w:rsidP="00636722">
      <w:pPr>
        <w:pStyle w:val="NormalnyWeb"/>
        <w:spacing w:before="0" w:after="0" w:line="240" w:lineRule="auto"/>
        <w:ind w:left="2880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- </w:t>
      </w:r>
      <w:hyperlink r:id="rId14" w:history="1">
        <w:proofErr w:type="spellStart"/>
        <w:r w:rsidRPr="005C1DD8">
          <w:rPr>
            <w:rStyle w:val="Hipercze"/>
            <w:sz w:val="21"/>
            <w:szCs w:val="21"/>
          </w:rPr>
          <w:t>www.bip.um.sosnowiec.pl</w:t>
        </w:r>
        <w:proofErr w:type="spellEnd"/>
      </w:hyperlink>
      <w:r w:rsidR="00984D1D">
        <w:t xml:space="preserve"> </w:t>
      </w:r>
      <w:r w:rsidR="00984D1D" w:rsidRPr="00984D1D">
        <w:rPr>
          <w:sz w:val="21"/>
          <w:szCs w:val="21"/>
        </w:rPr>
        <w:t xml:space="preserve">(w zakładce </w:t>
      </w:r>
      <w:r w:rsidR="00984D1D">
        <w:rPr>
          <w:sz w:val="21"/>
          <w:szCs w:val="21"/>
        </w:rPr>
        <w:t xml:space="preserve">„Konsultacje społeczne” oraz </w:t>
      </w:r>
      <w:r w:rsidR="00984D1D" w:rsidRPr="00984D1D">
        <w:rPr>
          <w:sz w:val="21"/>
          <w:szCs w:val="21"/>
        </w:rPr>
        <w:t>„Współpraca z organizacjami</w:t>
      </w:r>
      <w:r w:rsidR="00984D1D">
        <w:rPr>
          <w:sz w:val="21"/>
          <w:szCs w:val="21"/>
        </w:rPr>
        <w:t xml:space="preserve"> pozarządowymi</w:t>
      </w:r>
      <w:r w:rsidR="00984D1D" w:rsidRPr="00984D1D">
        <w:rPr>
          <w:sz w:val="21"/>
          <w:szCs w:val="21"/>
        </w:rPr>
        <w:t>”),</w:t>
      </w:r>
    </w:p>
    <w:p w:rsidR="003740E0" w:rsidRPr="00984D1D" w:rsidRDefault="003740E0" w:rsidP="00636722">
      <w:pPr>
        <w:pStyle w:val="NormalnyWeb"/>
        <w:spacing w:before="0" w:after="0" w:line="240" w:lineRule="auto"/>
        <w:ind w:left="2880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- </w:t>
      </w:r>
      <w:hyperlink r:id="rId15" w:history="1">
        <w:proofErr w:type="spellStart"/>
        <w:r w:rsidRPr="005C1DD8">
          <w:rPr>
            <w:rStyle w:val="Hipercze"/>
            <w:sz w:val="21"/>
            <w:szCs w:val="21"/>
          </w:rPr>
          <w:t>www.wsparcie.sosnowiec.pl</w:t>
        </w:r>
        <w:proofErr w:type="spellEnd"/>
      </w:hyperlink>
      <w:r w:rsidR="00984D1D">
        <w:t xml:space="preserve"> </w:t>
      </w:r>
      <w:r w:rsidR="00984D1D" w:rsidRPr="00984D1D">
        <w:rPr>
          <w:sz w:val="21"/>
          <w:szCs w:val="21"/>
        </w:rPr>
        <w:t>(w zakła</w:t>
      </w:r>
      <w:r w:rsidR="00984D1D">
        <w:rPr>
          <w:sz w:val="21"/>
          <w:szCs w:val="21"/>
        </w:rPr>
        <w:t>d</w:t>
      </w:r>
      <w:r w:rsidR="00984D1D" w:rsidRPr="00984D1D">
        <w:rPr>
          <w:sz w:val="21"/>
          <w:szCs w:val="21"/>
        </w:rPr>
        <w:t>ce „Aktualności”),</w:t>
      </w:r>
    </w:p>
    <w:p w:rsidR="003740E0" w:rsidRPr="005C1DD8" w:rsidRDefault="003740E0" w:rsidP="004C0359">
      <w:pPr>
        <w:pStyle w:val="NormalnyWeb"/>
        <w:numPr>
          <w:ilvl w:val="1"/>
          <w:numId w:val="23"/>
        </w:numPr>
        <w:spacing w:before="0" w:after="0" w:line="240" w:lineRule="auto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w siedzibie Sosnowieckiego Centrum Organizacji Pozarządowych Urzędu Miejskiego </w:t>
      </w:r>
      <w:r w:rsidR="005B5A37">
        <w:rPr>
          <w:sz w:val="21"/>
          <w:szCs w:val="21"/>
        </w:rPr>
        <w:br/>
      </w:r>
      <w:r w:rsidRPr="005C1DD8">
        <w:rPr>
          <w:sz w:val="21"/>
          <w:szCs w:val="21"/>
        </w:rPr>
        <w:t>w Sosnowcu, Plac Kościuszk</w:t>
      </w:r>
      <w:r w:rsidR="00533250" w:rsidRPr="005C1DD8">
        <w:rPr>
          <w:sz w:val="21"/>
          <w:szCs w:val="21"/>
        </w:rPr>
        <w:t xml:space="preserve">i 5, pokój 209, </w:t>
      </w:r>
      <w:r w:rsidRPr="005C1DD8">
        <w:rPr>
          <w:sz w:val="21"/>
          <w:szCs w:val="21"/>
        </w:rPr>
        <w:t>w godzinach: poniedziałek, wtorek, czwartek 7:30-15:30 ; środa 7:30-18:00 oraz piątek 7.30 – 13.00</w:t>
      </w:r>
    </w:p>
    <w:p w:rsidR="003740E0" w:rsidRPr="005C1DD8" w:rsidRDefault="003740E0" w:rsidP="004C0359">
      <w:pPr>
        <w:pStyle w:val="NormalnyWeb"/>
        <w:numPr>
          <w:ilvl w:val="1"/>
          <w:numId w:val="23"/>
        </w:numPr>
        <w:spacing w:before="0" w:line="240" w:lineRule="auto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poprzez rozesłanie drogą elektroniczną do wszystkich organizacji pozarządowych</w:t>
      </w:r>
      <w:r w:rsidR="005C1DD8" w:rsidRPr="005C1DD8">
        <w:rPr>
          <w:sz w:val="21"/>
          <w:szCs w:val="21"/>
        </w:rPr>
        <w:t>,</w:t>
      </w:r>
      <w:r w:rsidRPr="005C1DD8">
        <w:rPr>
          <w:sz w:val="21"/>
          <w:szCs w:val="21"/>
        </w:rPr>
        <w:t xml:space="preserve"> </w:t>
      </w:r>
      <w:r w:rsidR="006932C3" w:rsidRPr="005C1DD8">
        <w:rPr>
          <w:sz w:val="21"/>
          <w:szCs w:val="21"/>
        </w:rPr>
        <w:t xml:space="preserve">które zgłosiły chęć otrzymania </w:t>
      </w:r>
      <w:proofErr w:type="spellStart"/>
      <w:r w:rsidR="00CB0BB9">
        <w:rPr>
          <w:sz w:val="21"/>
          <w:szCs w:val="21"/>
        </w:rPr>
        <w:t>N</w:t>
      </w:r>
      <w:r w:rsidR="008C35E3">
        <w:rPr>
          <w:sz w:val="21"/>
          <w:szCs w:val="21"/>
        </w:rPr>
        <w:t>ewslettera</w:t>
      </w:r>
      <w:proofErr w:type="spellEnd"/>
      <w:r w:rsidR="006932C3" w:rsidRPr="005C1DD8">
        <w:rPr>
          <w:sz w:val="21"/>
          <w:szCs w:val="21"/>
        </w:rPr>
        <w:t>.</w:t>
      </w:r>
    </w:p>
    <w:p w:rsidR="003740E0" w:rsidRPr="005C1DD8" w:rsidRDefault="00533250" w:rsidP="00057D35">
      <w:pPr>
        <w:pStyle w:val="NormalnyWeb"/>
        <w:numPr>
          <w:ilvl w:val="0"/>
          <w:numId w:val="2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P</w:t>
      </w:r>
      <w:r w:rsidR="003740E0" w:rsidRPr="005C1DD8">
        <w:rPr>
          <w:sz w:val="21"/>
          <w:szCs w:val="21"/>
        </w:rPr>
        <w:t xml:space="preserve">rzekazywanie uwag i opinii możliwe było na formularzu zgłoszenia opinii, który można było przesłać na adres poczty elektronicznej </w:t>
      </w:r>
      <w:hyperlink r:id="rId16" w:history="1">
        <w:r w:rsidR="003740E0" w:rsidRPr="005C1DD8">
          <w:rPr>
            <w:rStyle w:val="Hipercze"/>
            <w:sz w:val="21"/>
            <w:szCs w:val="21"/>
          </w:rPr>
          <w:t>scop@um.sosnowiec.pl</w:t>
        </w:r>
      </w:hyperlink>
      <w:r w:rsidR="003740E0" w:rsidRPr="005C1DD8">
        <w:rPr>
          <w:sz w:val="21"/>
          <w:szCs w:val="21"/>
        </w:rPr>
        <w:t>,</w:t>
      </w:r>
      <w:r w:rsidR="003740E0" w:rsidRPr="005C1DD8">
        <w:rPr>
          <w:i/>
          <w:iCs/>
          <w:sz w:val="21"/>
          <w:szCs w:val="21"/>
        </w:rPr>
        <w:t xml:space="preserve"> </w:t>
      </w:r>
      <w:r w:rsidR="003740E0" w:rsidRPr="005C1DD8">
        <w:rPr>
          <w:sz w:val="21"/>
          <w:szCs w:val="21"/>
        </w:rPr>
        <w:t xml:space="preserve">bądź złożyć osobiście </w:t>
      </w:r>
      <w:r w:rsidR="005C1DD8" w:rsidRPr="005C1DD8">
        <w:rPr>
          <w:sz w:val="21"/>
          <w:szCs w:val="21"/>
        </w:rPr>
        <w:br/>
      </w:r>
      <w:r w:rsidR="003740E0" w:rsidRPr="005C1DD8">
        <w:rPr>
          <w:sz w:val="21"/>
          <w:szCs w:val="21"/>
        </w:rPr>
        <w:t xml:space="preserve">w siedzibie Sosnowieckiego Centrum Organizacji Pozarządowych Urzędu Miejskiego </w:t>
      </w:r>
      <w:r w:rsidR="005C1DD8" w:rsidRPr="005C1DD8">
        <w:rPr>
          <w:sz w:val="21"/>
          <w:szCs w:val="21"/>
        </w:rPr>
        <w:br/>
      </w:r>
      <w:r w:rsidR="003740E0" w:rsidRPr="005C1DD8">
        <w:rPr>
          <w:sz w:val="21"/>
          <w:szCs w:val="21"/>
        </w:rPr>
        <w:t>w Sosnowcu, Plac Kościuszki 5, pokój 209,</w:t>
      </w:r>
    </w:p>
    <w:p w:rsidR="003740E0" w:rsidRPr="005C1DD8" w:rsidRDefault="00533250" w:rsidP="00057D35">
      <w:pPr>
        <w:pStyle w:val="NormalnyWeb"/>
        <w:numPr>
          <w:ilvl w:val="0"/>
          <w:numId w:val="2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P</w:t>
      </w:r>
      <w:r w:rsidR="003740E0" w:rsidRPr="005C1DD8">
        <w:rPr>
          <w:sz w:val="21"/>
          <w:szCs w:val="21"/>
        </w:rPr>
        <w:t>o zakończeniu konsultacji społeczny</w:t>
      </w:r>
      <w:r w:rsidRPr="005C1DD8">
        <w:rPr>
          <w:sz w:val="21"/>
          <w:szCs w:val="21"/>
        </w:rPr>
        <w:t xml:space="preserve">ch został sporządzony protokół </w:t>
      </w:r>
      <w:r w:rsidR="003740E0" w:rsidRPr="005C1DD8">
        <w:rPr>
          <w:sz w:val="21"/>
          <w:szCs w:val="21"/>
        </w:rPr>
        <w:t xml:space="preserve">z konsultacji społecznych. Protokół został opublikowany w miejscach publikacji ogłoszenia o konsultacjach społecznych. </w:t>
      </w:r>
    </w:p>
    <w:p w:rsidR="003740E0" w:rsidRPr="005C1DD8" w:rsidRDefault="003740E0" w:rsidP="00DC6011">
      <w:pPr>
        <w:pStyle w:val="NormalnyWeb"/>
        <w:numPr>
          <w:ilvl w:val="0"/>
          <w:numId w:val="14"/>
        </w:numPr>
        <w:tabs>
          <w:tab w:val="clear" w:pos="720"/>
          <w:tab w:val="num" w:pos="426"/>
        </w:tabs>
        <w:spacing w:before="0" w:after="0" w:line="240" w:lineRule="auto"/>
        <w:ind w:left="426" w:hanging="216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W dalszej kolejności projekt został przedłożony pod obrady właściwych przedmiotowo Komisji </w:t>
      </w:r>
      <w:r w:rsidR="00DC6011">
        <w:rPr>
          <w:sz w:val="21"/>
          <w:szCs w:val="21"/>
        </w:rPr>
        <w:t xml:space="preserve">    </w:t>
      </w:r>
      <w:r w:rsidRPr="005C1DD8">
        <w:rPr>
          <w:sz w:val="21"/>
          <w:szCs w:val="21"/>
        </w:rPr>
        <w:t xml:space="preserve">Rady Miejskiej. </w:t>
      </w:r>
    </w:p>
    <w:p w:rsidR="003740E0" w:rsidRPr="005C1DD8" w:rsidRDefault="003740E0" w:rsidP="00DC6011">
      <w:pPr>
        <w:pStyle w:val="NormalnyWeb"/>
        <w:numPr>
          <w:ilvl w:val="0"/>
          <w:numId w:val="14"/>
        </w:numPr>
        <w:tabs>
          <w:tab w:val="clear" w:pos="720"/>
          <w:tab w:val="num" w:pos="426"/>
        </w:tabs>
        <w:spacing w:before="0" w:after="0" w:line="240" w:lineRule="auto"/>
        <w:ind w:left="426" w:hanging="216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Zatwierdzony przez Komisje Rady Miejskiej projekt Programu, został skierowany na sesję Rady Miejskiej.</w:t>
      </w:r>
    </w:p>
    <w:p w:rsidR="00A03C31" w:rsidRPr="001E12FB" w:rsidRDefault="003740E0" w:rsidP="00DC6011">
      <w:pPr>
        <w:pStyle w:val="NormalnyWeb"/>
        <w:numPr>
          <w:ilvl w:val="0"/>
          <w:numId w:val="14"/>
        </w:numPr>
        <w:tabs>
          <w:tab w:val="clear" w:pos="720"/>
          <w:tab w:val="num" w:pos="426"/>
        </w:tabs>
        <w:spacing w:before="0" w:after="0" w:line="240" w:lineRule="auto"/>
        <w:ind w:left="426" w:hanging="216"/>
        <w:jc w:val="both"/>
        <w:rPr>
          <w:rFonts w:ascii="Calibri Light" w:eastAsia="Calibri" w:hAnsi="Calibri Light"/>
          <w:color w:val="2E74B5"/>
          <w:sz w:val="21"/>
          <w:szCs w:val="21"/>
        </w:rPr>
      </w:pPr>
      <w:r w:rsidRPr="005C1DD8">
        <w:rPr>
          <w:sz w:val="21"/>
          <w:szCs w:val="21"/>
        </w:rPr>
        <w:t>Uchwalony przez Radę Miejską Program, został opublikowany na stronie internetowej www.wsparcie.sosnowiec.pl oraz w Biuletynie Informacji Publicznej.</w:t>
      </w:r>
    </w:p>
    <w:p w:rsidR="001E12FB" w:rsidRPr="00432056" w:rsidRDefault="001E12FB" w:rsidP="001E12FB">
      <w:pPr>
        <w:pStyle w:val="NormalnyWeb"/>
        <w:spacing w:before="0" w:after="0" w:line="240" w:lineRule="auto"/>
        <w:ind w:left="788"/>
        <w:jc w:val="both"/>
        <w:rPr>
          <w:rStyle w:val="Nagwek1Znak"/>
          <w:rFonts w:eastAsia="Calibri"/>
          <w:color w:val="2E74B5"/>
          <w:sz w:val="21"/>
          <w:szCs w:val="21"/>
        </w:rPr>
      </w:pPr>
    </w:p>
    <w:p w:rsidR="003740E0" w:rsidRPr="0005727D" w:rsidRDefault="003740E0">
      <w:pPr>
        <w:pStyle w:val="Cytatintensywny"/>
        <w:rPr>
          <w:rStyle w:val="Nagwek1Znak"/>
          <w:rFonts w:ascii="Times New Roman" w:eastAsia="Calibri" w:hAnsi="Times New Roman"/>
          <w:sz w:val="24"/>
          <w:szCs w:val="24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§ 6</w:t>
      </w:r>
    </w:p>
    <w:p w:rsidR="003740E0" w:rsidRDefault="003740E0">
      <w:pPr>
        <w:pStyle w:val="Cytatintensywny"/>
        <w:rPr>
          <w:rStyle w:val="Nagwek1Znak"/>
          <w:rFonts w:ascii="Times New Roman" w:eastAsia="Calibri" w:hAnsi="Times New Roman"/>
          <w:sz w:val="24"/>
          <w:szCs w:val="24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Tryb powołania i zasady działania komisji konkursowych</w:t>
      </w:r>
      <w:r w:rsidRPr="0005727D">
        <w:rPr>
          <w:rStyle w:val="Nagwek1Znak"/>
          <w:rFonts w:ascii="Times New Roman" w:eastAsia="Calibri" w:hAnsi="Times New Roman"/>
          <w:sz w:val="24"/>
          <w:szCs w:val="24"/>
        </w:rPr>
        <w:br/>
        <w:t>do opiniowania ofert w otwartych konkursach ofert</w:t>
      </w:r>
    </w:p>
    <w:p w:rsidR="000613F8" w:rsidRPr="000613F8" w:rsidRDefault="000613F8" w:rsidP="000613F8">
      <w:pPr>
        <w:jc w:val="center"/>
        <w:rPr>
          <w:rFonts w:ascii="Times New Roman" w:hAnsi="Times New Roman"/>
          <w:b/>
          <w:sz w:val="24"/>
          <w:szCs w:val="24"/>
        </w:rPr>
      </w:pPr>
      <w:r w:rsidRPr="000613F8">
        <w:rPr>
          <w:rFonts w:ascii="Times New Roman" w:hAnsi="Times New Roman"/>
          <w:b/>
          <w:sz w:val="24"/>
          <w:szCs w:val="24"/>
        </w:rPr>
        <w:t>Powoływanie komisji konkursowych</w:t>
      </w:r>
    </w:p>
    <w:p w:rsidR="005C1DD8" w:rsidRPr="005C1DD8" w:rsidRDefault="00DD6DC2" w:rsidP="00146A82">
      <w:pPr>
        <w:pStyle w:val="Akapitzlist"/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Komisje konkursowe powoływane są w celu opiniowania ofert złożonych w ramach otwartych konkursów ofert na realizację zadań publicznych.</w:t>
      </w:r>
    </w:p>
    <w:p w:rsidR="005C1DD8" w:rsidRPr="005C1DD8" w:rsidRDefault="00DD6DC2" w:rsidP="00146A82">
      <w:pPr>
        <w:pStyle w:val="Akapitzlist"/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Komisje konkursowe powołuje </w:t>
      </w:r>
      <w:r w:rsidR="00146A82">
        <w:rPr>
          <w:rFonts w:ascii="Times New Roman" w:hAnsi="Times New Roman"/>
        </w:rPr>
        <w:t xml:space="preserve">każdorazowo </w:t>
      </w:r>
      <w:r>
        <w:rPr>
          <w:rFonts w:ascii="Times New Roman" w:hAnsi="Times New Roman"/>
        </w:rPr>
        <w:t>Prezydent Miasta Sosnowca w drodze zarządzenia.</w:t>
      </w:r>
    </w:p>
    <w:p w:rsidR="009A6A5E" w:rsidRDefault="009A6A5E" w:rsidP="009A6A5E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</w:rPr>
      </w:pPr>
    </w:p>
    <w:p w:rsidR="009A6A5E" w:rsidRPr="009A6A5E" w:rsidRDefault="009A6A5E" w:rsidP="009A6A5E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6A5E">
        <w:rPr>
          <w:rFonts w:ascii="Times New Roman" w:hAnsi="Times New Roman"/>
          <w:b/>
          <w:sz w:val="24"/>
          <w:szCs w:val="24"/>
        </w:rPr>
        <w:t>Zasady działania komisji konkursowych</w:t>
      </w:r>
    </w:p>
    <w:p w:rsidR="009A6A5E" w:rsidRPr="009A6A5E" w:rsidRDefault="009A6A5E" w:rsidP="009A6A5E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1DD8" w:rsidRPr="005C1DD8" w:rsidRDefault="009A6A5E" w:rsidP="00E16688">
      <w:pPr>
        <w:pStyle w:val="Akapitzlist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Udział w pracach komisji konkursowych jest nieodpłatny, za udział w posiedzeniach komisji jej członkom nie przysługuje zwrot kosztów podróży.</w:t>
      </w:r>
      <w:r w:rsidR="005C1DD8" w:rsidRPr="005C1DD8">
        <w:rPr>
          <w:rFonts w:ascii="Times New Roman" w:hAnsi="Times New Roman"/>
        </w:rPr>
        <w:t xml:space="preserve"> </w:t>
      </w:r>
    </w:p>
    <w:p w:rsidR="005C1DD8" w:rsidRPr="005C1DD8" w:rsidRDefault="009A6A5E" w:rsidP="00E16688">
      <w:pPr>
        <w:pStyle w:val="Akapitzlist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zorganizowanie i przebieg prac komisji odpowiedzialny jest jej przewodniczący lub w przypadku jego nieobecności – zastępca, wskazani w zarządzeniu w sprawie powołania komisji konkursowej.</w:t>
      </w:r>
    </w:p>
    <w:p w:rsidR="005C1DD8" w:rsidRPr="005C1DD8" w:rsidRDefault="009A6A5E" w:rsidP="00E16688">
      <w:pPr>
        <w:pStyle w:val="Akapitzlist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Komisje obradują na posiedzeniach zamkniętych bez udziału oferentów.</w:t>
      </w:r>
    </w:p>
    <w:p w:rsidR="005C1DD8" w:rsidRPr="0022360D" w:rsidRDefault="009A6A5E" w:rsidP="00E16688">
      <w:pPr>
        <w:pStyle w:val="Akapitzlist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Style w:val="StrongEmphasis"/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>Komisje obradują na posiedzeniach, w składzie liczącym ponad połowę pełnego składu osobowego, w</w:t>
      </w:r>
      <w:r w:rsidR="00BC6B24">
        <w:rPr>
          <w:rFonts w:ascii="Times New Roman" w:hAnsi="Times New Roman"/>
        </w:rPr>
        <w:t> </w:t>
      </w:r>
      <w:r>
        <w:rPr>
          <w:rFonts w:ascii="Times New Roman" w:hAnsi="Times New Roman"/>
        </w:rPr>
        <w:t>tym przewodniczący lub zastępca, jednak nie mniejszym niż 3 osoby.</w:t>
      </w:r>
    </w:p>
    <w:p w:rsidR="005C1DD8" w:rsidRPr="003971B0" w:rsidRDefault="0047702C" w:rsidP="003971B0">
      <w:pPr>
        <w:pStyle w:val="Akapitzlist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  <w:b/>
        </w:rPr>
      </w:pPr>
      <w:r w:rsidRPr="003971B0">
        <w:rPr>
          <w:rFonts w:ascii="Times New Roman" w:hAnsi="Times New Roman"/>
        </w:rPr>
        <w:lastRenderedPageBreak/>
        <w:t>Komisje konkursowe opiniują oferty na podstawie kryteriów, określonych w ogłoszeniu otwartego konkursu ofert, przy określonym każdorazowo w ogłoszeniu, minimalnym progu punktowym, od którego organizacja może zostać wskazana do otrzymania dotacji.</w:t>
      </w:r>
    </w:p>
    <w:p w:rsidR="005C1DD8" w:rsidRPr="003971B0" w:rsidRDefault="0047702C" w:rsidP="003971B0">
      <w:pPr>
        <w:pStyle w:val="Akapitzlist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  <w:b/>
        </w:rPr>
      </w:pPr>
      <w:r w:rsidRPr="003971B0">
        <w:rPr>
          <w:rFonts w:ascii="Times New Roman" w:hAnsi="Times New Roman"/>
        </w:rPr>
        <w:t>Oferty są opiniowane przez wszystkich obecnych na posiedzeniu członków komisji konkursowych</w:t>
      </w:r>
      <w:r w:rsidR="005C1DD8" w:rsidRPr="003971B0">
        <w:rPr>
          <w:rFonts w:ascii="Times New Roman" w:hAnsi="Times New Roman"/>
        </w:rPr>
        <w:t xml:space="preserve">. </w:t>
      </w:r>
    </w:p>
    <w:p w:rsidR="005C1DD8" w:rsidRPr="003971B0" w:rsidRDefault="0047702C" w:rsidP="003971B0">
      <w:pPr>
        <w:pStyle w:val="Akapitzlist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  <w:b/>
        </w:rPr>
      </w:pPr>
      <w:r w:rsidRPr="003971B0">
        <w:rPr>
          <w:rFonts w:ascii="Times New Roman" w:hAnsi="Times New Roman"/>
        </w:rPr>
        <w:t>Z przebiegu prac komisji sporządzany jest protokół, który zawiera</w:t>
      </w:r>
      <w:r w:rsidR="00BC6B24" w:rsidRPr="003971B0">
        <w:rPr>
          <w:rFonts w:ascii="Times New Roman" w:hAnsi="Times New Roman"/>
        </w:rPr>
        <w:t xml:space="preserve"> w szczególności</w:t>
      </w:r>
      <w:r w:rsidRPr="003971B0">
        <w:rPr>
          <w:rFonts w:ascii="Times New Roman" w:hAnsi="Times New Roman"/>
        </w:rPr>
        <w:t>:</w:t>
      </w:r>
    </w:p>
    <w:p w:rsidR="0047702C" w:rsidRDefault="0047702C" w:rsidP="00E16688">
      <w:pPr>
        <w:pStyle w:val="Akapitzlist"/>
        <w:numPr>
          <w:ilvl w:val="0"/>
          <w:numId w:val="5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Nazwę konkursu ofert,</w:t>
      </w:r>
    </w:p>
    <w:p w:rsidR="0047702C" w:rsidRDefault="0047702C" w:rsidP="00E16688">
      <w:pPr>
        <w:pStyle w:val="Akapitzlist"/>
        <w:numPr>
          <w:ilvl w:val="0"/>
          <w:numId w:val="5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Imiona i nazwiska członków komisji konkursowej,</w:t>
      </w:r>
    </w:p>
    <w:p w:rsidR="0047702C" w:rsidRDefault="0047702C" w:rsidP="00E16688">
      <w:pPr>
        <w:pStyle w:val="Akapitzlist"/>
        <w:numPr>
          <w:ilvl w:val="0"/>
          <w:numId w:val="5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Wskazanie ilości zgłoszonych ofert,</w:t>
      </w:r>
    </w:p>
    <w:p w:rsidR="0047702C" w:rsidRDefault="00B5433E" w:rsidP="00E16688">
      <w:pPr>
        <w:pStyle w:val="Akapitzlist"/>
        <w:numPr>
          <w:ilvl w:val="0"/>
          <w:numId w:val="5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Wskazanie ofert rekomendowanych przez komisję do przyznania dotacji,</w:t>
      </w:r>
    </w:p>
    <w:p w:rsidR="00B5433E" w:rsidRDefault="00B5433E" w:rsidP="00E16688">
      <w:pPr>
        <w:pStyle w:val="Akapitzlist"/>
        <w:numPr>
          <w:ilvl w:val="0"/>
          <w:numId w:val="5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Wskazanie ofert, na które komisja nie proponuje przyznania dofinansowania,</w:t>
      </w:r>
    </w:p>
    <w:p w:rsidR="00B5433E" w:rsidRPr="005C1DD8" w:rsidRDefault="00B5433E" w:rsidP="00E16688">
      <w:pPr>
        <w:pStyle w:val="Akapitzlist"/>
        <w:numPr>
          <w:ilvl w:val="0"/>
          <w:numId w:val="5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Podpisy członków komisji.</w:t>
      </w:r>
    </w:p>
    <w:p w:rsidR="005C1DD8" w:rsidRPr="005C1DD8" w:rsidRDefault="00B5433E" w:rsidP="003971B0">
      <w:pPr>
        <w:pStyle w:val="Akapitzlist"/>
        <w:numPr>
          <w:ilvl w:val="0"/>
          <w:numId w:val="56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Protokół zostaje przedłożony Prezydentowi Miasta Sosnowca.</w:t>
      </w:r>
    </w:p>
    <w:p w:rsidR="005C1DD8" w:rsidRPr="005C1DD8" w:rsidRDefault="005C1DD8" w:rsidP="00C66ECA">
      <w:pPr>
        <w:tabs>
          <w:tab w:val="left" w:pos="284"/>
          <w:tab w:val="left" w:pos="426"/>
        </w:tabs>
        <w:spacing w:after="0"/>
        <w:ind w:left="284" w:firstLine="850"/>
        <w:jc w:val="both"/>
        <w:rPr>
          <w:rFonts w:ascii="Times New Roman" w:hAnsi="Times New Roman"/>
        </w:rPr>
      </w:pPr>
    </w:p>
    <w:p w:rsidR="003740E0" w:rsidRPr="00533250" w:rsidRDefault="003740E0" w:rsidP="00533250">
      <w:pPr>
        <w:pStyle w:val="western"/>
        <w:spacing w:before="0" w:after="0" w:line="240" w:lineRule="auto"/>
        <w:ind w:left="425" w:hanging="425"/>
        <w:jc w:val="both"/>
      </w:pPr>
    </w:p>
    <w:sectPr w:rsidR="003740E0" w:rsidRPr="00533250" w:rsidSect="005312E9">
      <w:footerReference w:type="default" r:id="rId1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87D6F3" w15:done="0"/>
  <w15:commentEx w15:paraId="5F9B271E" w15:done="0"/>
  <w15:commentEx w15:paraId="0209DEB6" w15:done="0"/>
  <w15:commentEx w15:paraId="49A1749E" w15:done="0"/>
  <w15:commentEx w15:paraId="48DF3EAA" w15:done="0"/>
  <w15:commentEx w15:paraId="0C2062B0" w15:done="0"/>
  <w15:commentEx w15:paraId="1B044812" w15:done="0"/>
  <w15:commentEx w15:paraId="18B0158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87D6F3" w16cid:durableId="230C9E89"/>
  <w16cid:commentId w16cid:paraId="5F9B271E" w16cid:durableId="230C9EB7"/>
  <w16cid:commentId w16cid:paraId="0209DEB6" w16cid:durableId="230C9A88"/>
  <w16cid:commentId w16cid:paraId="49A1749E" w16cid:durableId="230C9BD5"/>
  <w16cid:commentId w16cid:paraId="48DF3EAA" w16cid:durableId="230C9DBC"/>
  <w16cid:commentId w16cid:paraId="0C2062B0" w16cid:durableId="230C9CEB"/>
  <w16cid:commentId w16cid:paraId="1B044812" w16cid:durableId="230C9C7E"/>
  <w16cid:commentId w16cid:paraId="18B0158C" w16cid:durableId="230C9F4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711" w:rsidRDefault="00B50711">
      <w:pPr>
        <w:spacing w:after="0" w:line="240" w:lineRule="auto"/>
      </w:pPr>
      <w:r>
        <w:separator/>
      </w:r>
    </w:p>
  </w:endnote>
  <w:endnote w:type="continuationSeparator" w:id="0">
    <w:p w:rsidR="00B50711" w:rsidRDefault="00B5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E9" w:rsidRDefault="00625E37">
    <w:pPr>
      <w:pStyle w:val="Stopka"/>
      <w:jc w:val="center"/>
    </w:pPr>
    <w:r>
      <w:fldChar w:fldCharType="begin"/>
    </w:r>
    <w:r w:rsidR="00F158EA">
      <w:instrText>PAGE   \* MERGEFORMAT</w:instrText>
    </w:r>
    <w:r>
      <w:fldChar w:fldCharType="separate"/>
    </w:r>
    <w:r w:rsidR="00E55B19">
      <w:rPr>
        <w:noProof/>
      </w:rPr>
      <w:t>5</w:t>
    </w:r>
    <w:r>
      <w:rPr>
        <w:noProof/>
      </w:rPr>
      <w:fldChar w:fldCharType="end"/>
    </w:r>
  </w:p>
  <w:p w:rsidR="003740E0" w:rsidRDefault="003740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711" w:rsidRDefault="00B50711">
      <w:pPr>
        <w:spacing w:after="0" w:line="240" w:lineRule="auto"/>
      </w:pPr>
      <w:r>
        <w:separator/>
      </w:r>
    </w:p>
  </w:footnote>
  <w:footnote w:type="continuationSeparator" w:id="0">
    <w:p w:rsidR="00B50711" w:rsidRDefault="00B50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multilevel"/>
    <w:tmpl w:val="96D87ECC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Cs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5"/>
    <w:multiLevelType w:val="multilevel"/>
    <w:tmpl w:val="360CE8D2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00000006"/>
    <w:multiLevelType w:val="multilevel"/>
    <w:tmpl w:val="15A6E8F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Cs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0E"/>
    <w:multiLevelType w:val="multilevel"/>
    <w:tmpl w:val="F01AC24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2"/>
    <w:multiLevelType w:val="multilevel"/>
    <w:tmpl w:val="A47A8B6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8">
    <w:nsid w:val="00000014"/>
    <w:multiLevelType w:val="multilevel"/>
    <w:tmpl w:val="F4B6A622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0000015"/>
    <w:multiLevelType w:val="multilevel"/>
    <w:tmpl w:val="00000015"/>
    <w:name w:val="WW8Num2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0000017"/>
    <w:multiLevelType w:val="multilevel"/>
    <w:tmpl w:val="EE5AA3BA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  <w:color w:val="auto"/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0000019"/>
    <w:multiLevelType w:val="singleLevel"/>
    <w:tmpl w:val="04150017"/>
    <w:name w:val="WW8Num14222222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4">
    <w:nsid w:val="0000001A"/>
    <w:multiLevelType w:val="multilevel"/>
    <w:tmpl w:val="5D7255CC"/>
    <w:name w:val="WW8Num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5">
    <w:nsid w:val="0000001B"/>
    <w:multiLevelType w:val="multilevel"/>
    <w:tmpl w:val="801E9B56"/>
    <w:name w:val="WW8Num27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eastAsia="Times New Roman" w:cs="Times New Roman"/>
        <w:sz w:val="21"/>
        <w:szCs w:val="21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>
    <w:nsid w:val="0000001C"/>
    <w:multiLevelType w:val="multilevel"/>
    <w:tmpl w:val="0000001C"/>
    <w:name w:val="WW8Num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000001D"/>
    <w:multiLevelType w:val="singleLevel"/>
    <w:tmpl w:val="0000001D"/>
    <w:name w:val="WW8Num29"/>
    <w:lvl w:ilvl="0">
      <w:start w:val="1"/>
      <w:numFmt w:val="lowerLetter"/>
      <w:lvlText w:val="%1."/>
      <w:lvlJc w:val="left"/>
      <w:pPr>
        <w:tabs>
          <w:tab w:val="num" w:pos="0"/>
        </w:tabs>
        <w:ind w:left="2160" w:hanging="360"/>
      </w:pPr>
      <w:rPr>
        <w:rFonts w:eastAsia="Times New Roman"/>
      </w:rPr>
    </w:lvl>
  </w:abstractNum>
  <w:abstractNum w:abstractNumId="28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9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00000020"/>
    <w:multiLevelType w:val="multilevel"/>
    <w:tmpl w:val="484E5F9C"/>
    <w:name w:val="WW8Num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color w:val="auto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0000021"/>
    <w:multiLevelType w:val="multilevel"/>
    <w:tmpl w:val="7C16C20E"/>
    <w:name w:val="WW8Num3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Cs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0000022"/>
    <w:multiLevelType w:val="multilevel"/>
    <w:tmpl w:val="C0C244DA"/>
    <w:name w:val="WW8Num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Times New Roman" w:hAnsi="Times New Roman" w:cs="Times New Roman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0000023"/>
    <w:multiLevelType w:val="multilevel"/>
    <w:tmpl w:val="00000023"/>
    <w:name w:val="WW8Num3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0000024"/>
    <w:multiLevelType w:val="multilevel"/>
    <w:tmpl w:val="9B98B346"/>
    <w:name w:val="WW8Num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5">
    <w:nsid w:val="00000025"/>
    <w:multiLevelType w:val="single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</w:lvl>
  </w:abstractNum>
  <w:abstractNum w:abstractNumId="36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0000027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</w:lvl>
  </w:abstractNum>
  <w:abstractNum w:abstractNumId="38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00000029"/>
    <w:multiLevelType w:val="multilevel"/>
    <w:tmpl w:val="C5168326"/>
    <w:name w:val="WW8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0">
    <w:nsid w:val="0000002A"/>
    <w:multiLevelType w:val="multilevel"/>
    <w:tmpl w:val="C9904AFE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i w:val="0"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000002B"/>
    <w:multiLevelType w:val="singleLevel"/>
    <w:tmpl w:val="0000002B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2">
    <w:nsid w:val="03186394"/>
    <w:multiLevelType w:val="hybridMultilevel"/>
    <w:tmpl w:val="D780D8C6"/>
    <w:name w:val="WW8Num1422"/>
    <w:lvl w:ilvl="0" w:tplc="AA4A727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03FB58FA"/>
    <w:multiLevelType w:val="hybridMultilevel"/>
    <w:tmpl w:val="E4EE178E"/>
    <w:name w:val="WW8Num9229"/>
    <w:lvl w:ilvl="0" w:tplc="1B7012CE">
      <w:start w:val="9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4C114A0"/>
    <w:multiLevelType w:val="hybridMultilevel"/>
    <w:tmpl w:val="FABC903A"/>
    <w:name w:val="WW8Num1422222223222"/>
    <w:lvl w:ilvl="0" w:tplc="B2A85F8C">
      <w:start w:val="9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58861A4"/>
    <w:multiLevelType w:val="hybridMultilevel"/>
    <w:tmpl w:val="1DF0F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5A6673B"/>
    <w:multiLevelType w:val="hybridMultilevel"/>
    <w:tmpl w:val="0CBCFBD0"/>
    <w:name w:val="WW8Num1422222223"/>
    <w:lvl w:ilvl="0" w:tplc="A6164E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B8E06F3"/>
    <w:multiLevelType w:val="hybridMultilevel"/>
    <w:tmpl w:val="8DA22B3A"/>
    <w:name w:val="WW8Num92262"/>
    <w:lvl w:ilvl="0" w:tplc="A9FCA646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8">
    <w:nsid w:val="0E3B148C"/>
    <w:multiLevelType w:val="hybridMultilevel"/>
    <w:tmpl w:val="CCD24170"/>
    <w:name w:val="WW8Num1422222222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130E26DE"/>
    <w:multiLevelType w:val="multilevel"/>
    <w:tmpl w:val="00000008"/>
    <w:name w:val="WW8Num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33D518C"/>
    <w:multiLevelType w:val="hybridMultilevel"/>
    <w:tmpl w:val="61DE13E2"/>
    <w:name w:val="WW8Num9226"/>
    <w:lvl w:ilvl="0" w:tplc="0148754A">
      <w:start w:val="6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3A42454"/>
    <w:multiLevelType w:val="hybridMultilevel"/>
    <w:tmpl w:val="B3601F7E"/>
    <w:name w:val="WW8Num1422222223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15A91EFD"/>
    <w:multiLevelType w:val="hybridMultilevel"/>
    <w:tmpl w:val="30FA573E"/>
    <w:name w:val="WW8Num1422222222222222222"/>
    <w:lvl w:ilvl="0" w:tplc="692E86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1628F7"/>
    <w:multiLevelType w:val="hybridMultilevel"/>
    <w:tmpl w:val="0D1E94D0"/>
    <w:name w:val="WW8Num9224"/>
    <w:lvl w:ilvl="0" w:tplc="9AE84134">
      <w:start w:val="4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AEF75D9"/>
    <w:multiLevelType w:val="hybridMultilevel"/>
    <w:tmpl w:val="A420D5A4"/>
    <w:name w:val="WW8Num14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F2F1111"/>
    <w:multiLevelType w:val="hybridMultilevel"/>
    <w:tmpl w:val="1478A2DC"/>
    <w:name w:val="WW8Num142222222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>
    <w:nsid w:val="20AF08B0"/>
    <w:multiLevelType w:val="hybridMultilevel"/>
    <w:tmpl w:val="FD14A766"/>
    <w:name w:val="WW8Num14222222222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>
    <w:nsid w:val="217113C6"/>
    <w:multiLevelType w:val="multilevel"/>
    <w:tmpl w:val="A258A3EA"/>
    <w:name w:val="WW8Num18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1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2A0061B"/>
    <w:multiLevelType w:val="hybridMultilevel"/>
    <w:tmpl w:val="D7382844"/>
    <w:name w:val="WW8Num9223"/>
    <w:lvl w:ilvl="0" w:tplc="A9FCA64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>
    <w:nsid w:val="23BD4CB3"/>
    <w:multiLevelType w:val="hybridMultilevel"/>
    <w:tmpl w:val="7B62D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3F11D35"/>
    <w:multiLevelType w:val="hybridMultilevel"/>
    <w:tmpl w:val="D19C03DA"/>
    <w:name w:val="WW8Num142222222"/>
    <w:lvl w:ilvl="0" w:tplc="692E86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6A12026"/>
    <w:multiLevelType w:val="hybridMultilevel"/>
    <w:tmpl w:val="31666F02"/>
    <w:name w:val="WW8Num92282"/>
    <w:lvl w:ilvl="0" w:tplc="A9FCA64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>
    <w:nsid w:val="28E22AEE"/>
    <w:multiLevelType w:val="hybridMultilevel"/>
    <w:tmpl w:val="3C305B44"/>
    <w:name w:val="WW8Num14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AEC5433"/>
    <w:multiLevelType w:val="hybridMultilevel"/>
    <w:tmpl w:val="D0DE748C"/>
    <w:name w:val="WW8Num192"/>
    <w:lvl w:ilvl="0" w:tplc="6E08BD3C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24A774B"/>
    <w:multiLevelType w:val="hybridMultilevel"/>
    <w:tmpl w:val="D3282180"/>
    <w:name w:val="WW8Num922"/>
    <w:lvl w:ilvl="0" w:tplc="7FC0571E">
      <w:start w:val="1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5">
    <w:nsid w:val="344B6DAA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4FC6DDA"/>
    <w:multiLevelType w:val="hybridMultilevel"/>
    <w:tmpl w:val="DE728032"/>
    <w:name w:val="WW8Num1422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>
    <w:nsid w:val="361C0F4F"/>
    <w:multiLevelType w:val="hybridMultilevel"/>
    <w:tmpl w:val="EB42D7B6"/>
    <w:name w:val="WW8Num92242"/>
    <w:lvl w:ilvl="0" w:tplc="A9FCA64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>
    <w:nsid w:val="38443C9A"/>
    <w:multiLevelType w:val="hybridMultilevel"/>
    <w:tmpl w:val="1C903E72"/>
    <w:name w:val="WW8Num14222222222222222222"/>
    <w:lvl w:ilvl="0" w:tplc="692E86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C7A43A7"/>
    <w:multiLevelType w:val="hybridMultilevel"/>
    <w:tmpl w:val="289A0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C9F6CD2"/>
    <w:multiLevelType w:val="hybridMultilevel"/>
    <w:tmpl w:val="EC9E0C3E"/>
    <w:lvl w:ilvl="0" w:tplc="6F4C43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F085B2B"/>
    <w:multiLevelType w:val="hybridMultilevel"/>
    <w:tmpl w:val="4356A44C"/>
    <w:name w:val="WW8Num142222"/>
    <w:lvl w:ilvl="0" w:tplc="8214E03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>
    <w:nsid w:val="41BF081E"/>
    <w:multiLevelType w:val="hybridMultilevel"/>
    <w:tmpl w:val="518E0866"/>
    <w:name w:val="WW8Num1422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2BC5A65"/>
    <w:multiLevelType w:val="hybridMultilevel"/>
    <w:tmpl w:val="47421A82"/>
    <w:name w:val="WW8Num9222"/>
    <w:lvl w:ilvl="0" w:tplc="6E08BD3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>
    <w:nsid w:val="4352694B"/>
    <w:multiLevelType w:val="hybridMultilevel"/>
    <w:tmpl w:val="14F8C2E0"/>
    <w:name w:val="WW8Num14222222222222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5">
    <w:nsid w:val="43B54755"/>
    <w:multiLevelType w:val="hybridMultilevel"/>
    <w:tmpl w:val="A6A480EA"/>
    <w:name w:val="WW8Num92292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8B63C0F"/>
    <w:multiLevelType w:val="hybridMultilevel"/>
    <w:tmpl w:val="BB5A00CE"/>
    <w:name w:val="WW8Num142222222222222222"/>
    <w:lvl w:ilvl="0" w:tplc="692E86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B036B21"/>
    <w:multiLevelType w:val="hybridMultilevel"/>
    <w:tmpl w:val="5DCCDEF8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B1C3B47"/>
    <w:multiLevelType w:val="hybridMultilevel"/>
    <w:tmpl w:val="BA0AA9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C1202A8"/>
    <w:multiLevelType w:val="hybridMultilevel"/>
    <w:tmpl w:val="31365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C6752D9"/>
    <w:multiLevelType w:val="multilevel"/>
    <w:tmpl w:val="00000010"/>
    <w:name w:val="WW8Num1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E525F42"/>
    <w:multiLevelType w:val="hybridMultilevel"/>
    <w:tmpl w:val="35C888B2"/>
    <w:name w:val="WW8Num92"/>
    <w:lvl w:ilvl="0" w:tplc="9E883ED2">
      <w:start w:val="3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>
    <w:nsid w:val="4E6A6F71"/>
    <w:multiLevelType w:val="multilevel"/>
    <w:tmpl w:val="00000008"/>
    <w:name w:val="WW8Num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89A51CE"/>
    <w:multiLevelType w:val="hybridMultilevel"/>
    <w:tmpl w:val="91ACFA00"/>
    <w:name w:val="WW8Num14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C737754"/>
    <w:multiLevelType w:val="hybridMultilevel"/>
    <w:tmpl w:val="80C0BC4A"/>
    <w:name w:val="WW8Num14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>
    <w:nsid w:val="5CBC6781"/>
    <w:multiLevelType w:val="hybridMultilevel"/>
    <w:tmpl w:val="5B58A026"/>
    <w:name w:val="WW8Num14222222"/>
    <w:lvl w:ilvl="0" w:tplc="0415000F">
      <w:start w:val="1"/>
      <w:numFmt w:val="decimal"/>
      <w:lvlText w:val="%1."/>
      <w:lvlJc w:val="left"/>
      <w:pPr>
        <w:ind w:left="85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>
    <w:nsid w:val="5DEA2F5B"/>
    <w:multiLevelType w:val="hybridMultilevel"/>
    <w:tmpl w:val="AC688E4C"/>
    <w:name w:val="WW8Num9225"/>
    <w:lvl w:ilvl="0" w:tplc="5E58B5B8">
      <w:start w:val="5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1A2538E"/>
    <w:multiLevelType w:val="hybridMultilevel"/>
    <w:tmpl w:val="4E546B5E"/>
    <w:name w:val="WW8Num14222222232"/>
    <w:lvl w:ilvl="0" w:tplc="7654FD8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1C474E6"/>
    <w:multiLevelType w:val="hybridMultilevel"/>
    <w:tmpl w:val="FF7A82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67491869"/>
    <w:multiLevelType w:val="hybridMultilevel"/>
    <w:tmpl w:val="573E57F6"/>
    <w:name w:val="WW8Num92272"/>
    <w:lvl w:ilvl="0" w:tplc="A9FCA64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0">
    <w:nsid w:val="682E7ED4"/>
    <w:multiLevelType w:val="multilevel"/>
    <w:tmpl w:val="00000010"/>
    <w:name w:val="WW8Num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8D9097A"/>
    <w:multiLevelType w:val="hybridMultilevel"/>
    <w:tmpl w:val="AAECCADE"/>
    <w:name w:val="WW8Num9228"/>
    <w:lvl w:ilvl="0" w:tplc="2D8E1102">
      <w:start w:val="8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DCA30AC"/>
    <w:multiLevelType w:val="hybridMultilevel"/>
    <w:tmpl w:val="F1644010"/>
    <w:name w:val="WW8Num92252"/>
    <w:lvl w:ilvl="0" w:tplc="A9FCA64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>
    <w:nsid w:val="71232A49"/>
    <w:multiLevelType w:val="hybridMultilevel"/>
    <w:tmpl w:val="EF985670"/>
    <w:name w:val="WW8Num9227"/>
    <w:lvl w:ilvl="0" w:tplc="9E5E0906">
      <w:start w:val="7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148271D"/>
    <w:multiLevelType w:val="hybridMultilevel"/>
    <w:tmpl w:val="8036187A"/>
    <w:name w:val="WW8Num14222222222222"/>
    <w:lvl w:ilvl="0" w:tplc="692E86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5FE5B2B"/>
    <w:multiLevelType w:val="hybridMultilevel"/>
    <w:tmpl w:val="A79487E8"/>
    <w:name w:val="WW8Num1422222223223"/>
    <w:lvl w:ilvl="0" w:tplc="966AC89E">
      <w:start w:val="8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77E5C95"/>
    <w:multiLevelType w:val="hybridMultilevel"/>
    <w:tmpl w:val="13089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5C81A46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DF440F5"/>
    <w:multiLevelType w:val="hybridMultilevel"/>
    <w:tmpl w:val="60CCC67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11"/>
  </w:num>
  <w:num w:numId="7">
    <w:abstractNumId w:val="15"/>
  </w:num>
  <w:num w:numId="8">
    <w:abstractNumId w:val="17"/>
  </w:num>
  <w:num w:numId="9">
    <w:abstractNumId w:val="19"/>
  </w:num>
  <w:num w:numId="10">
    <w:abstractNumId w:val="23"/>
  </w:num>
  <w:num w:numId="11">
    <w:abstractNumId w:val="25"/>
  </w:num>
  <w:num w:numId="12">
    <w:abstractNumId w:val="26"/>
  </w:num>
  <w:num w:numId="13">
    <w:abstractNumId w:val="28"/>
  </w:num>
  <w:num w:numId="14">
    <w:abstractNumId w:val="30"/>
  </w:num>
  <w:num w:numId="15">
    <w:abstractNumId w:val="31"/>
  </w:num>
  <w:num w:numId="16">
    <w:abstractNumId w:val="32"/>
  </w:num>
  <w:num w:numId="17">
    <w:abstractNumId w:val="33"/>
  </w:num>
  <w:num w:numId="18">
    <w:abstractNumId w:val="35"/>
  </w:num>
  <w:num w:numId="19">
    <w:abstractNumId w:val="37"/>
  </w:num>
  <w:num w:numId="20">
    <w:abstractNumId w:val="40"/>
  </w:num>
  <w:num w:numId="21">
    <w:abstractNumId w:val="41"/>
  </w:num>
  <w:num w:numId="22">
    <w:abstractNumId w:val="78"/>
  </w:num>
  <w:num w:numId="23">
    <w:abstractNumId w:val="96"/>
  </w:num>
  <w:num w:numId="24">
    <w:abstractNumId w:val="77"/>
  </w:num>
  <w:num w:numId="25">
    <w:abstractNumId w:val="69"/>
  </w:num>
  <w:num w:numId="26">
    <w:abstractNumId w:val="59"/>
  </w:num>
  <w:num w:numId="27">
    <w:abstractNumId w:val="79"/>
  </w:num>
  <w:num w:numId="28">
    <w:abstractNumId w:val="45"/>
  </w:num>
  <w:num w:numId="29">
    <w:abstractNumId w:val="63"/>
  </w:num>
  <w:num w:numId="30">
    <w:abstractNumId w:val="81"/>
  </w:num>
  <w:num w:numId="31">
    <w:abstractNumId w:val="64"/>
  </w:num>
  <w:num w:numId="32">
    <w:abstractNumId w:val="53"/>
  </w:num>
  <w:num w:numId="33">
    <w:abstractNumId w:val="86"/>
  </w:num>
  <w:num w:numId="34">
    <w:abstractNumId w:val="50"/>
  </w:num>
  <w:num w:numId="35">
    <w:abstractNumId w:val="93"/>
  </w:num>
  <w:num w:numId="36">
    <w:abstractNumId w:val="91"/>
  </w:num>
  <w:num w:numId="37">
    <w:abstractNumId w:val="43"/>
  </w:num>
  <w:num w:numId="38">
    <w:abstractNumId w:val="75"/>
  </w:num>
  <w:num w:numId="39">
    <w:abstractNumId w:val="82"/>
  </w:num>
  <w:num w:numId="40">
    <w:abstractNumId w:val="57"/>
  </w:num>
  <w:num w:numId="41">
    <w:abstractNumId w:val="84"/>
  </w:num>
  <w:num w:numId="42">
    <w:abstractNumId w:val="42"/>
  </w:num>
  <w:num w:numId="43">
    <w:abstractNumId w:val="66"/>
  </w:num>
  <w:num w:numId="44">
    <w:abstractNumId w:val="71"/>
  </w:num>
  <w:num w:numId="45">
    <w:abstractNumId w:val="54"/>
  </w:num>
  <w:num w:numId="46">
    <w:abstractNumId w:val="85"/>
  </w:num>
  <w:num w:numId="47">
    <w:abstractNumId w:val="60"/>
  </w:num>
  <w:num w:numId="48">
    <w:abstractNumId w:val="65"/>
  </w:num>
  <w:num w:numId="49">
    <w:abstractNumId w:val="88"/>
  </w:num>
  <w:num w:numId="50">
    <w:abstractNumId w:val="46"/>
  </w:num>
  <w:num w:numId="51">
    <w:abstractNumId w:val="87"/>
  </w:num>
  <w:num w:numId="52">
    <w:abstractNumId w:val="51"/>
  </w:num>
  <w:num w:numId="53">
    <w:abstractNumId w:val="70"/>
  </w:num>
  <w:num w:numId="54">
    <w:abstractNumId w:val="74"/>
  </w:num>
  <w:num w:numId="55">
    <w:abstractNumId w:val="44"/>
  </w:num>
  <w:num w:numId="56">
    <w:abstractNumId w:val="95"/>
  </w:num>
  <w:num w:numId="57">
    <w:abstractNumId w:val="97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ymer Mirosław">
    <w15:presenceInfo w15:providerId="AD" w15:userId="S-1-5-21-1224385738-3104897973-1152974822-322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B4119"/>
    <w:rsid w:val="00003DCC"/>
    <w:rsid w:val="000122C8"/>
    <w:rsid w:val="000200D7"/>
    <w:rsid w:val="000230C5"/>
    <w:rsid w:val="00052121"/>
    <w:rsid w:val="0005727D"/>
    <w:rsid w:val="00057D35"/>
    <w:rsid w:val="000613F8"/>
    <w:rsid w:val="00065F97"/>
    <w:rsid w:val="00072A8A"/>
    <w:rsid w:val="000A2410"/>
    <w:rsid w:val="000A242D"/>
    <w:rsid w:val="000B2FAB"/>
    <w:rsid w:val="000D7672"/>
    <w:rsid w:val="000E2DA3"/>
    <w:rsid w:val="00103AED"/>
    <w:rsid w:val="00144518"/>
    <w:rsid w:val="00146A82"/>
    <w:rsid w:val="001471B7"/>
    <w:rsid w:val="00156AA3"/>
    <w:rsid w:val="001600C5"/>
    <w:rsid w:val="00160E28"/>
    <w:rsid w:val="00191C28"/>
    <w:rsid w:val="00192D0C"/>
    <w:rsid w:val="001A3197"/>
    <w:rsid w:val="001C1E0E"/>
    <w:rsid w:val="001E12FB"/>
    <w:rsid w:val="001E2541"/>
    <w:rsid w:val="001F0F1D"/>
    <w:rsid w:val="001F404D"/>
    <w:rsid w:val="001F517C"/>
    <w:rsid w:val="001F67F9"/>
    <w:rsid w:val="00204131"/>
    <w:rsid w:val="00205951"/>
    <w:rsid w:val="0022360D"/>
    <w:rsid w:val="00233319"/>
    <w:rsid w:val="00266591"/>
    <w:rsid w:val="00286C3B"/>
    <w:rsid w:val="00292270"/>
    <w:rsid w:val="00293FF9"/>
    <w:rsid w:val="002A0DC9"/>
    <w:rsid w:val="002A27C4"/>
    <w:rsid w:val="002A2B62"/>
    <w:rsid w:val="002C093D"/>
    <w:rsid w:val="002C1EE0"/>
    <w:rsid w:val="002C5027"/>
    <w:rsid w:val="002D1E1A"/>
    <w:rsid w:val="002D2027"/>
    <w:rsid w:val="002D4109"/>
    <w:rsid w:val="002D562A"/>
    <w:rsid w:val="003012BA"/>
    <w:rsid w:val="00302412"/>
    <w:rsid w:val="003037D9"/>
    <w:rsid w:val="00317CBD"/>
    <w:rsid w:val="00327A39"/>
    <w:rsid w:val="003438C2"/>
    <w:rsid w:val="00346D56"/>
    <w:rsid w:val="003474DC"/>
    <w:rsid w:val="0035089A"/>
    <w:rsid w:val="003740E0"/>
    <w:rsid w:val="0038448C"/>
    <w:rsid w:val="00391D9E"/>
    <w:rsid w:val="00394474"/>
    <w:rsid w:val="003971B0"/>
    <w:rsid w:val="003A10E7"/>
    <w:rsid w:val="003A645C"/>
    <w:rsid w:val="003B03B8"/>
    <w:rsid w:val="003B234B"/>
    <w:rsid w:val="003D10BB"/>
    <w:rsid w:val="003D15A9"/>
    <w:rsid w:val="003F1580"/>
    <w:rsid w:val="00404E33"/>
    <w:rsid w:val="004102C4"/>
    <w:rsid w:val="00415E34"/>
    <w:rsid w:val="00430012"/>
    <w:rsid w:val="004301F4"/>
    <w:rsid w:val="00432056"/>
    <w:rsid w:val="0043471A"/>
    <w:rsid w:val="00457F33"/>
    <w:rsid w:val="00464D1F"/>
    <w:rsid w:val="00475A3C"/>
    <w:rsid w:val="0047702C"/>
    <w:rsid w:val="00487BBF"/>
    <w:rsid w:val="004A3B6E"/>
    <w:rsid w:val="004C0359"/>
    <w:rsid w:val="004C1579"/>
    <w:rsid w:val="004D6D10"/>
    <w:rsid w:val="004E3CB8"/>
    <w:rsid w:val="004F54A1"/>
    <w:rsid w:val="004F6A98"/>
    <w:rsid w:val="005033EB"/>
    <w:rsid w:val="005106E6"/>
    <w:rsid w:val="00513806"/>
    <w:rsid w:val="00520125"/>
    <w:rsid w:val="00526BCF"/>
    <w:rsid w:val="005312E9"/>
    <w:rsid w:val="00533250"/>
    <w:rsid w:val="00536A36"/>
    <w:rsid w:val="0055656E"/>
    <w:rsid w:val="005634B0"/>
    <w:rsid w:val="00573CF7"/>
    <w:rsid w:val="00586BBD"/>
    <w:rsid w:val="005A294E"/>
    <w:rsid w:val="005A7003"/>
    <w:rsid w:val="005B259D"/>
    <w:rsid w:val="005B2B3F"/>
    <w:rsid w:val="005B5A37"/>
    <w:rsid w:val="005C0AA9"/>
    <w:rsid w:val="005C1DD8"/>
    <w:rsid w:val="005C2F10"/>
    <w:rsid w:val="005D0529"/>
    <w:rsid w:val="005D4F0C"/>
    <w:rsid w:val="005F2CF6"/>
    <w:rsid w:val="005F70A0"/>
    <w:rsid w:val="0060059A"/>
    <w:rsid w:val="00625E37"/>
    <w:rsid w:val="006332FD"/>
    <w:rsid w:val="00633485"/>
    <w:rsid w:val="00633DAC"/>
    <w:rsid w:val="00636722"/>
    <w:rsid w:val="0064433A"/>
    <w:rsid w:val="0064498D"/>
    <w:rsid w:val="006507D0"/>
    <w:rsid w:val="00666831"/>
    <w:rsid w:val="0067552F"/>
    <w:rsid w:val="00675EBE"/>
    <w:rsid w:val="00680809"/>
    <w:rsid w:val="006932C3"/>
    <w:rsid w:val="006C2E29"/>
    <w:rsid w:val="006C700A"/>
    <w:rsid w:val="006D693F"/>
    <w:rsid w:val="006F597C"/>
    <w:rsid w:val="007044AC"/>
    <w:rsid w:val="0074185F"/>
    <w:rsid w:val="007431F7"/>
    <w:rsid w:val="00743802"/>
    <w:rsid w:val="00747952"/>
    <w:rsid w:val="00751D6E"/>
    <w:rsid w:val="00761E70"/>
    <w:rsid w:val="007927D9"/>
    <w:rsid w:val="007A0EAD"/>
    <w:rsid w:val="007A1919"/>
    <w:rsid w:val="007A1B42"/>
    <w:rsid w:val="007A21C0"/>
    <w:rsid w:val="007A7D2E"/>
    <w:rsid w:val="007B4017"/>
    <w:rsid w:val="007D2CC0"/>
    <w:rsid w:val="00813E22"/>
    <w:rsid w:val="00850563"/>
    <w:rsid w:val="00854106"/>
    <w:rsid w:val="0087347E"/>
    <w:rsid w:val="00874208"/>
    <w:rsid w:val="008915CD"/>
    <w:rsid w:val="008A5D74"/>
    <w:rsid w:val="008B4A2B"/>
    <w:rsid w:val="008B7D86"/>
    <w:rsid w:val="008C35E3"/>
    <w:rsid w:val="008C3BE9"/>
    <w:rsid w:val="008E5EA3"/>
    <w:rsid w:val="008F10BC"/>
    <w:rsid w:val="008F2F66"/>
    <w:rsid w:val="00931A12"/>
    <w:rsid w:val="009346D9"/>
    <w:rsid w:val="00937600"/>
    <w:rsid w:val="00954F77"/>
    <w:rsid w:val="00964026"/>
    <w:rsid w:val="00970AFF"/>
    <w:rsid w:val="00972E1A"/>
    <w:rsid w:val="00975838"/>
    <w:rsid w:val="00976D7D"/>
    <w:rsid w:val="00984D1D"/>
    <w:rsid w:val="00986E75"/>
    <w:rsid w:val="00997AE6"/>
    <w:rsid w:val="009A6A5E"/>
    <w:rsid w:val="009B409D"/>
    <w:rsid w:val="009C6023"/>
    <w:rsid w:val="009D2DAC"/>
    <w:rsid w:val="009D3F9E"/>
    <w:rsid w:val="00A01487"/>
    <w:rsid w:val="00A01FB2"/>
    <w:rsid w:val="00A03C31"/>
    <w:rsid w:val="00A62F4D"/>
    <w:rsid w:val="00A63F4F"/>
    <w:rsid w:val="00A766DD"/>
    <w:rsid w:val="00A868DA"/>
    <w:rsid w:val="00AB0EE8"/>
    <w:rsid w:val="00AF1923"/>
    <w:rsid w:val="00AF3227"/>
    <w:rsid w:val="00B012DA"/>
    <w:rsid w:val="00B01AFE"/>
    <w:rsid w:val="00B02A00"/>
    <w:rsid w:val="00B2038C"/>
    <w:rsid w:val="00B330D8"/>
    <w:rsid w:val="00B3518D"/>
    <w:rsid w:val="00B450BA"/>
    <w:rsid w:val="00B50711"/>
    <w:rsid w:val="00B5433E"/>
    <w:rsid w:val="00B5654C"/>
    <w:rsid w:val="00B63B2F"/>
    <w:rsid w:val="00B6404F"/>
    <w:rsid w:val="00B64975"/>
    <w:rsid w:val="00B66A7B"/>
    <w:rsid w:val="00B66A95"/>
    <w:rsid w:val="00B80AD4"/>
    <w:rsid w:val="00B86595"/>
    <w:rsid w:val="00B8742A"/>
    <w:rsid w:val="00B94C78"/>
    <w:rsid w:val="00BA18D9"/>
    <w:rsid w:val="00BC6B24"/>
    <w:rsid w:val="00BE1E66"/>
    <w:rsid w:val="00BE5304"/>
    <w:rsid w:val="00BE793C"/>
    <w:rsid w:val="00BF2C3D"/>
    <w:rsid w:val="00C349A3"/>
    <w:rsid w:val="00C51357"/>
    <w:rsid w:val="00C54E76"/>
    <w:rsid w:val="00C65503"/>
    <w:rsid w:val="00C66ECA"/>
    <w:rsid w:val="00C67B51"/>
    <w:rsid w:val="00C748A3"/>
    <w:rsid w:val="00C90243"/>
    <w:rsid w:val="00C95809"/>
    <w:rsid w:val="00CB0BB9"/>
    <w:rsid w:val="00CB15C5"/>
    <w:rsid w:val="00CB454E"/>
    <w:rsid w:val="00CC045E"/>
    <w:rsid w:val="00CE64C5"/>
    <w:rsid w:val="00D07DFF"/>
    <w:rsid w:val="00D159BA"/>
    <w:rsid w:val="00D21E13"/>
    <w:rsid w:val="00D25221"/>
    <w:rsid w:val="00D31A0D"/>
    <w:rsid w:val="00D51A94"/>
    <w:rsid w:val="00D716EE"/>
    <w:rsid w:val="00D76C62"/>
    <w:rsid w:val="00D8555C"/>
    <w:rsid w:val="00D9680B"/>
    <w:rsid w:val="00D96BD8"/>
    <w:rsid w:val="00DA7910"/>
    <w:rsid w:val="00DB72FB"/>
    <w:rsid w:val="00DC02C6"/>
    <w:rsid w:val="00DC39C2"/>
    <w:rsid w:val="00DC5FA9"/>
    <w:rsid w:val="00DC6011"/>
    <w:rsid w:val="00DC79C0"/>
    <w:rsid w:val="00DD520C"/>
    <w:rsid w:val="00DD63A2"/>
    <w:rsid w:val="00DD6DC2"/>
    <w:rsid w:val="00DE2ECB"/>
    <w:rsid w:val="00DE39B3"/>
    <w:rsid w:val="00E066E3"/>
    <w:rsid w:val="00E13685"/>
    <w:rsid w:val="00E16688"/>
    <w:rsid w:val="00E25702"/>
    <w:rsid w:val="00E37192"/>
    <w:rsid w:val="00E40B29"/>
    <w:rsid w:val="00E4332B"/>
    <w:rsid w:val="00E51807"/>
    <w:rsid w:val="00E55B19"/>
    <w:rsid w:val="00E71D17"/>
    <w:rsid w:val="00E770DE"/>
    <w:rsid w:val="00E854CE"/>
    <w:rsid w:val="00EB3819"/>
    <w:rsid w:val="00EC06BA"/>
    <w:rsid w:val="00ED30EA"/>
    <w:rsid w:val="00EE3923"/>
    <w:rsid w:val="00EE661C"/>
    <w:rsid w:val="00F1203A"/>
    <w:rsid w:val="00F158EA"/>
    <w:rsid w:val="00F2250B"/>
    <w:rsid w:val="00F4594B"/>
    <w:rsid w:val="00F546B8"/>
    <w:rsid w:val="00F55499"/>
    <w:rsid w:val="00F66EB8"/>
    <w:rsid w:val="00F671C7"/>
    <w:rsid w:val="00FB4119"/>
    <w:rsid w:val="00FC303A"/>
    <w:rsid w:val="00FD38F3"/>
    <w:rsid w:val="00FD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2E9"/>
    <w:pPr>
      <w:spacing w:after="160" w:line="276" w:lineRule="auto"/>
    </w:pPr>
    <w:rPr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12E9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/>
      <w:color w:val="26262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12E9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olor w:val="ED7D31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6"/>
    </w:pPr>
    <w:rPr>
      <w:rFonts w:ascii="Calibri Light" w:eastAsia="SimSun" w:hAnsi="Calibri Light"/>
      <w:b/>
      <w:bCs/>
      <w:color w:val="833C0B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7"/>
    </w:pPr>
    <w:rPr>
      <w:rFonts w:ascii="Calibri Light" w:eastAsia="SimSun" w:hAnsi="Calibri Light"/>
      <w:color w:val="833C0B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94474"/>
  </w:style>
  <w:style w:type="character" w:customStyle="1" w:styleId="WW8Num1z1">
    <w:name w:val="WW8Num1z1"/>
    <w:rsid w:val="00394474"/>
  </w:style>
  <w:style w:type="character" w:customStyle="1" w:styleId="WW8Num1z2">
    <w:name w:val="WW8Num1z2"/>
    <w:rsid w:val="00394474"/>
  </w:style>
  <w:style w:type="character" w:customStyle="1" w:styleId="WW8Num1z3">
    <w:name w:val="WW8Num1z3"/>
    <w:rsid w:val="00394474"/>
  </w:style>
  <w:style w:type="character" w:customStyle="1" w:styleId="WW8Num1z4">
    <w:name w:val="WW8Num1z4"/>
    <w:rsid w:val="00394474"/>
  </w:style>
  <w:style w:type="character" w:customStyle="1" w:styleId="WW8Num1z5">
    <w:name w:val="WW8Num1z5"/>
    <w:rsid w:val="00394474"/>
  </w:style>
  <w:style w:type="character" w:customStyle="1" w:styleId="WW8Num1z6">
    <w:name w:val="WW8Num1z6"/>
    <w:rsid w:val="00394474"/>
  </w:style>
  <w:style w:type="character" w:customStyle="1" w:styleId="WW8Num1z7">
    <w:name w:val="WW8Num1z7"/>
    <w:rsid w:val="00394474"/>
  </w:style>
  <w:style w:type="character" w:customStyle="1" w:styleId="WW8Num1z8">
    <w:name w:val="WW8Num1z8"/>
    <w:rsid w:val="00394474"/>
  </w:style>
  <w:style w:type="character" w:customStyle="1" w:styleId="WW8Num2z0">
    <w:name w:val="WW8Num2z0"/>
    <w:rsid w:val="00394474"/>
    <w:rPr>
      <w:rFonts w:ascii="Wingdings" w:hAnsi="Wingdings" w:cs="Wingdings" w:hint="default"/>
      <w:sz w:val="28"/>
      <w:szCs w:val="28"/>
      <w:lang w:eastAsia="pl-PL"/>
    </w:rPr>
  </w:style>
  <w:style w:type="character" w:customStyle="1" w:styleId="WW8Num3z0">
    <w:name w:val="WW8Num3z0"/>
    <w:rsid w:val="00394474"/>
    <w:rPr>
      <w:iCs/>
    </w:rPr>
  </w:style>
  <w:style w:type="character" w:customStyle="1" w:styleId="WW8Num3z1">
    <w:name w:val="WW8Num3z1"/>
    <w:rsid w:val="00394474"/>
  </w:style>
  <w:style w:type="character" w:customStyle="1" w:styleId="WW8Num3z2">
    <w:name w:val="WW8Num3z2"/>
    <w:rsid w:val="00394474"/>
  </w:style>
  <w:style w:type="character" w:customStyle="1" w:styleId="WW8Num3z3">
    <w:name w:val="WW8Num3z3"/>
    <w:rsid w:val="00394474"/>
  </w:style>
  <w:style w:type="character" w:customStyle="1" w:styleId="WW8Num3z4">
    <w:name w:val="WW8Num3z4"/>
    <w:rsid w:val="00394474"/>
  </w:style>
  <w:style w:type="character" w:customStyle="1" w:styleId="WW8Num3z5">
    <w:name w:val="WW8Num3z5"/>
    <w:rsid w:val="00394474"/>
  </w:style>
  <w:style w:type="character" w:customStyle="1" w:styleId="WW8Num3z6">
    <w:name w:val="WW8Num3z6"/>
    <w:rsid w:val="00394474"/>
  </w:style>
  <w:style w:type="character" w:customStyle="1" w:styleId="WW8Num3z7">
    <w:name w:val="WW8Num3z7"/>
    <w:rsid w:val="00394474"/>
  </w:style>
  <w:style w:type="character" w:customStyle="1" w:styleId="WW8Num3z8">
    <w:name w:val="WW8Num3z8"/>
    <w:rsid w:val="00394474"/>
  </w:style>
  <w:style w:type="character" w:customStyle="1" w:styleId="WW8Num4z0">
    <w:name w:val="WW8Num4z0"/>
    <w:rsid w:val="00394474"/>
    <w:rPr>
      <w:rFonts w:ascii="Times New Roman" w:hAnsi="Times New Roman" w:cs="Times New Roman"/>
      <w:iCs/>
      <w:sz w:val="24"/>
      <w:szCs w:val="24"/>
    </w:rPr>
  </w:style>
  <w:style w:type="character" w:customStyle="1" w:styleId="WW8Num4z1">
    <w:name w:val="WW8Num4z1"/>
    <w:rsid w:val="00394474"/>
  </w:style>
  <w:style w:type="character" w:customStyle="1" w:styleId="WW8Num4z2">
    <w:name w:val="WW8Num4z2"/>
    <w:rsid w:val="00394474"/>
  </w:style>
  <w:style w:type="character" w:customStyle="1" w:styleId="WW8Num4z3">
    <w:name w:val="WW8Num4z3"/>
    <w:rsid w:val="00394474"/>
  </w:style>
  <w:style w:type="character" w:customStyle="1" w:styleId="WW8Num4z4">
    <w:name w:val="WW8Num4z4"/>
    <w:rsid w:val="00394474"/>
  </w:style>
  <w:style w:type="character" w:customStyle="1" w:styleId="WW8Num4z5">
    <w:name w:val="WW8Num4z5"/>
    <w:rsid w:val="00394474"/>
  </w:style>
  <w:style w:type="character" w:customStyle="1" w:styleId="WW8Num4z6">
    <w:name w:val="WW8Num4z6"/>
    <w:rsid w:val="00394474"/>
  </w:style>
  <w:style w:type="character" w:customStyle="1" w:styleId="WW8Num4z7">
    <w:name w:val="WW8Num4z7"/>
    <w:rsid w:val="00394474"/>
  </w:style>
  <w:style w:type="character" w:customStyle="1" w:styleId="WW8Num4z8">
    <w:name w:val="WW8Num4z8"/>
    <w:rsid w:val="00394474"/>
  </w:style>
  <w:style w:type="character" w:customStyle="1" w:styleId="WW8Num5z0">
    <w:name w:val="WW8Num5z0"/>
    <w:rsid w:val="00394474"/>
    <w:rPr>
      <w:rFonts w:ascii="Symbol" w:hAnsi="Symbol" w:cs="Symbol" w:hint="default"/>
      <w:sz w:val="20"/>
    </w:rPr>
  </w:style>
  <w:style w:type="character" w:customStyle="1" w:styleId="WW8Num5z1">
    <w:name w:val="WW8Num5z1"/>
    <w:rsid w:val="00394474"/>
    <w:rPr>
      <w:rFonts w:ascii="Courier New" w:hAnsi="Courier New" w:cs="Courier New" w:hint="default"/>
      <w:sz w:val="20"/>
      <w:szCs w:val="24"/>
    </w:rPr>
  </w:style>
  <w:style w:type="character" w:customStyle="1" w:styleId="WW8Num5z2">
    <w:name w:val="WW8Num5z2"/>
    <w:rsid w:val="00394474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394474"/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character" w:customStyle="1" w:styleId="WW8Num6z1">
    <w:name w:val="WW8Num6z1"/>
    <w:rsid w:val="00394474"/>
  </w:style>
  <w:style w:type="character" w:customStyle="1" w:styleId="WW8Num6z2">
    <w:name w:val="WW8Num6z2"/>
    <w:rsid w:val="00394474"/>
  </w:style>
  <w:style w:type="character" w:customStyle="1" w:styleId="WW8Num6z3">
    <w:name w:val="WW8Num6z3"/>
    <w:rsid w:val="00394474"/>
  </w:style>
  <w:style w:type="character" w:customStyle="1" w:styleId="WW8Num6z4">
    <w:name w:val="WW8Num6z4"/>
    <w:rsid w:val="00394474"/>
  </w:style>
  <w:style w:type="character" w:customStyle="1" w:styleId="WW8Num6z5">
    <w:name w:val="WW8Num6z5"/>
    <w:rsid w:val="00394474"/>
  </w:style>
  <w:style w:type="character" w:customStyle="1" w:styleId="WW8Num6z6">
    <w:name w:val="WW8Num6z6"/>
    <w:rsid w:val="00394474"/>
  </w:style>
  <w:style w:type="character" w:customStyle="1" w:styleId="WW8Num6z7">
    <w:name w:val="WW8Num6z7"/>
    <w:rsid w:val="00394474"/>
  </w:style>
  <w:style w:type="character" w:customStyle="1" w:styleId="WW8Num6z8">
    <w:name w:val="WW8Num6z8"/>
    <w:rsid w:val="00394474"/>
  </w:style>
  <w:style w:type="character" w:customStyle="1" w:styleId="WW8Num7z0">
    <w:name w:val="WW8Num7z0"/>
    <w:rsid w:val="00394474"/>
  </w:style>
  <w:style w:type="character" w:customStyle="1" w:styleId="WW8Num7z1">
    <w:name w:val="WW8Num7z1"/>
    <w:rsid w:val="00394474"/>
  </w:style>
  <w:style w:type="character" w:customStyle="1" w:styleId="WW8Num7z2">
    <w:name w:val="WW8Num7z2"/>
    <w:rsid w:val="00394474"/>
  </w:style>
  <w:style w:type="character" w:customStyle="1" w:styleId="WW8Num7z3">
    <w:name w:val="WW8Num7z3"/>
    <w:rsid w:val="00394474"/>
  </w:style>
  <w:style w:type="character" w:customStyle="1" w:styleId="WW8Num7z4">
    <w:name w:val="WW8Num7z4"/>
    <w:rsid w:val="00394474"/>
  </w:style>
  <w:style w:type="character" w:customStyle="1" w:styleId="WW8Num7z5">
    <w:name w:val="WW8Num7z5"/>
    <w:rsid w:val="00394474"/>
  </w:style>
  <w:style w:type="character" w:customStyle="1" w:styleId="WW8Num7z6">
    <w:name w:val="WW8Num7z6"/>
    <w:rsid w:val="00394474"/>
  </w:style>
  <w:style w:type="character" w:customStyle="1" w:styleId="WW8Num7z7">
    <w:name w:val="WW8Num7z7"/>
    <w:rsid w:val="00394474"/>
  </w:style>
  <w:style w:type="character" w:customStyle="1" w:styleId="WW8Num7z8">
    <w:name w:val="WW8Num7z8"/>
    <w:rsid w:val="00394474"/>
  </w:style>
  <w:style w:type="character" w:customStyle="1" w:styleId="WW8Num8z0">
    <w:name w:val="WW8Num8z0"/>
    <w:rsid w:val="00394474"/>
  </w:style>
  <w:style w:type="character" w:customStyle="1" w:styleId="WW8Num8z1">
    <w:name w:val="WW8Num8z1"/>
    <w:rsid w:val="00394474"/>
  </w:style>
  <w:style w:type="character" w:customStyle="1" w:styleId="WW8Num8z2">
    <w:name w:val="WW8Num8z2"/>
    <w:rsid w:val="00394474"/>
  </w:style>
  <w:style w:type="character" w:customStyle="1" w:styleId="WW8Num8z3">
    <w:name w:val="WW8Num8z3"/>
    <w:rsid w:val="00394474"/>
  </w:style>
  <w:style w:type="character" w:customStyle="1" w:styleId="WW8Num8z4">
    <w:name w:val="WW8Num8z4"/>
    <w:rsid w:val="00394474"/>
  </w:style>
  <w:style w:type="character" w:customStyle="1" w:styleId="WW8Num8z5">
    <w:name w:val="WW8Num8z5"/>
    <w:rsid w:val="00394474"/>
  </w:style>
  <w:style w:type="character" w:customStyle="1" w:styleId="WW8Num8z6">
    <w:name w:val="WW8Num8z6"/>
    <w:rsid w:val="00394474"/>
  </w:style>
  <w:style w:type="character" w:customStyle="1" w:styleId="WW8Num8z7">
    <w:name w:val="WW8Num8z7"/>
    <w:rsid w:val="00394474"/>
  </w:style>
  <w:style w:type="character" w:customStyle="1" w:styleId="WW8Num8z8">
    <w:name w:val="WW8Num8z8"/>
    <w:rsid w:val="00394474"/>
  </w:style>
  <w:style w:type="character" w:customStyle="1" w:styleId="WW8Num9z0">
    <w:name w:val="WW8Num9z0"/>
    <w:rsid w:val="00394474"/>
    <w:rPr>
      <w:rFonts w:ascii="Wingdings" w:hAnsi="Wingdings" w:cs="Wingdings" w:hint="default"/>
    </w:rPr>
  </w:style>
  <w:style w:type="character" w:customStyle="1" w:styleId="WW8Num10z0">
    <w:name w:val="WW8Num10z0"/>
    <w:rsid w:val="00394474"/>
    <w:rPr>
      <w:rFonts w:ascii="Times New Roman" w:eastAsia="Times New Roman" w:hAnsi="Times New Roman" w:cs="Times New Roman" w:hint="default"/>
      <w:i w:val="0"/>
      <w:sz w:val="24"/>
      <w:szCs w:val="24"/>
      <w:lang w:eastAsia="pl-PL"/>
    </w:rPr>
  </w:style>
  <w:style w:type="character" w:customStyle="1" w:styleId="WW8Num10z1">
    <w:name w:val="WW8Num10z1"/>
    <w:rsid w:val="00394474"/>
    <w:rPr>
      <w:sz w:val="24"/>
    </w:rPr>
  </w:style>
  <w:style w:type="character" w:customStyle="1" w:styleId="WW8Num10z2">
    <w:name w:val="WW8Num10z2"/>
    <w:rsid w:val="00394474"/>
  </w:style>
  <w:style w:type="character" w:customStyle="1" w:styleId="WW8Num10z3">
    <w:name w:val="WW8Num10z3"/>
    <w:rsid w:val="00394474"/>
  </w:style>
  <w:style w:type="character" w:customStyle="1" w:styleId="WW8Num10z4">
    <w:name w:val="WW8Num10z4"/>
    <w:rsid w:val="00394474"/>
  </w:style>
  <w:style w:type="character" w:customStyle="1" w:styleId="WW8Num10z5">
    <w:name w:val="WW8Num10z5"/>
    <w:rsid w:val="00394474"/>
  </w:style>
  <w:style w:type="character" w:customStyle="1" w:styleId="WW8Num10z6">
    <w:name w:val="WW8Num10z6"/>
    <w:rsid w:val="00394474"/>
  </w:style>
  <w:style w:type="character" w:customStyle="1" w:styleId="WW8Num10z7">
    <w:name w:val="WW8Num10z7"/>
    <w:rsid w:val="00394474"/>
  </w:style>
  <w:style w:type="character" w:customStyle="1" w:styleId="WW8Num10z8">
    <w:name w:val="WW8Num10z8"/>
    <w:rsid w:val="00394474"/>
  </w:style>
  <w:style w:type="character" w:customStyle="1" w:styleId="WW8Num11z0">
    <w:name w:val="WW8Num11z0"/>
    <w:rsid w:val="00394474"/>
    <w:rPr>
      <w:rFonts w:ascii="Times New Roman" w:hAnsi="Times New Roman" w:cs="Times New Roman"/>
      <w:sz w:val="24"/>
      <w:szCs w:val="24"/>
    </w:rPr>
  </w:style>
  <w:style w:type="character" w:customStyle="1" w:styleId="WW8Num11z1">
    <w:name w:val="WW8Num11z1"/>
    <w:rsid w:val="00394474"/>
  </w:style>
  <w:style w:type="character" w:customStyle="1" w:styleId="WW8Num11z2">
    <w:name w:val="WW8Num11z2"/>
    <w:rsid w:val="00394474"/>
  </w:style>
  <w:style w:type="character" w:customStyle="1" w:styleId="WW8Num11z3">
    <w:name w:val="WW8Num11z3"/>
    <w:rsid w:val="00394474"/>
  </w:style>
  <w:style w:type="character" w:customStyle="1" w:styleId="WW8Num11z4">
    <w:name w:val="WW8Num11z4"/>
    <w:rsid w:val="00394474"/>
  </w:style>
  <w:style w:type="character" w:customStyle="1" w:styleId="WW8Num11z5">
    <w:name w:val="WW8Num11z5"/>
    <w:rsid w:val="00394474"/>
  </w:style>
  <w:style w:type="character" w:customStyle="1" w:styleId="WW8Num11z6">
    <w:name w:val="WW8Num11z6"/>
    <w:rsid w:val="00394474"/>
  </w:style>
  <w:style w:type="character" w:customStyle="1" w:styleId="WW8Num11z7">
    <w:name w:val="WW8Num11z7"/>
    <w:rsid w:val="00394474"/>
  </w:style>
  <w:style w:type="character" w:customStyle="1" w:styleId="WW8Num11z8">
    <w:name w:val="WW8Num11z8"/>
    <w:rsid w:val="00394474"/>
  </w:style>
  <w:style w:type="character" w:customStyle="1" w:styleId="WW8Num12z0">
    <w:name w:val="WW8Num12z0"/>
    <w:rsid w:val="00394474"/>
  </w:style>
  <w:style w:type="character" w:customStyle="1" w:styleId="WW8Num12z1">
    <w:name w:val="WW8Num12z1"/>
    <w:rsid w:val="00394474"/>
  </w:style>
  <w:style w:type="character" w:customStyle="1" w:styleId="WW8Num12z2">
    <w:name w:val="WW8Num12z2"/>
    <w:rsid w:val="00394474"/>
  </w:style>
  <w:style w:type="character" w:customStyle="1" w:styleId="WW8Num12z3">
    <w:name w:val="WW8Num12z3"/>
    <w:rsid w:val="00394474"/>
  </w:style>
  <w:style w:type="character" w:customStyle="1" w:styleId="WW8Num12z4">
    <w:name w:val="WW8Num12z4"/>
    <w:rsid w:val="00394474"/>
  </w:style>
  <w:style w:type="character" w:customStyle="1" w:styleId="WW8Num12z5">
    <w:name w:val="WW8Num12z5"/>
    <w:rsid w:val="00394474"/>
  </w:style>
  <w:style w:type="character" w:customStyle="1" w:styleId="WW8Num12z6">
    <w:name w:val="WW8Num12z6"/>
    <w:rsid w:val="00394474"/>
  </w:style>
  <w:style w:type="character" w:customStyle="1" w:styleId="WW8Num12z7">
    <w:name w:val="WW8Num12z7"/>
    <w:rsid w:val="00394474"/>
  </w:style>
  <w:style w:type="character" w:customStyle="1" w:styleId="WW8Num12z8">
    <w:name w:val="WW8Num12z8"/>
    <w:rsid w:val="00394474"/>
  </w:style>
  <w:style w:type="character" w:customStyle="1" w:styleId="WW8Num13z0">
    <w:name w:val="WW8Num13z0"/>
    <w:rsid w:val="00394474"/>
  </w:style>
  <w:style w:type="character" w:customStyle="1" w:styleId="WW8Num13z1">
    <w:name w:val="WW8Num13z1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3z2">
    <w:name w:val="WW8Num13z2"/>
    <w:rsid w:val="00394474"/>
  </w:style>
  <w:style w:type="character" w:customStyle="1" w:styleId="WW8Num13z3">
    <w:name w:val="WW8Num13z3"/>
    <w:rsid w:val="00394474"/>
  </w:style>
  <w:style w:type="character" w:customStyle="1" w:styleId="WW8Num13z4">
    <w:name w:val="WW8Num13z4"/>
    <w:rsid w:val="00394474"/>
  </w:style>
  <w:style w:type="character" w:customStyle="1" w:styleId="WW8Num13z5">
    <w:name w:val="WW8Num13z5"/>
    <w:rsid w:val="00394474"/>
  </w:style>
  <w:style w:type="character" w:customStyle="1" w:styleId="WW8Num13z6">
    <w:name w:val="WW8Num13z6"/>
    <w:rsid w:val="00394474"/>
  </w:style>
  <w:style w:type="character" w:customStyle="1" w:styleId="WW8Num13z7">
    <w:name w:val="WW8Num13z7"/>
    <w:rsid w:val="00394474"/>
  </w:style>
  <w:style w:type="character" w:customStyle="1" w:styleId="WW8Num13z8">
    <w:name w:val="WW8Num13z8"/>
    <w:rsid w:val="00394474"/>
  </w:style>
  <w:style w:type="character" w:customStyle="1" w:styleId="WW8Num14z0">
    <w:name w:val="WW8Num14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4z1">
    <w:name w:val="WW8Num14z1"/>
    <w:rsid w:val="00394474"/>
  </w:style>
  <w:style w:type="character" w:customStyle="1" w:styleId="WW8Num14z2">
    <w:name w:val="WW8Num14z2"/>
    <w:rsid w:val="00394474"/>
  </w:style>
  <w:style w:type="character" w:customStyle="1" w:styleId="WW8Num14z3">
    <w:name w:val="WW8Num14z3"/>
    <w:rsid w:val="00394474"/>
  </w:style>
  <w:style w:type="character" w:customStyle="1" w:styleId="WW8Num14z4">
    <w:name w:val="WW8Num14z4"/>
    <w:rsid w:val="00394474"/>
  </w:style>
  <w:style w:type="character" w:customStyle="1" w:styleId="WW8Num14z5">
    <w:name w:val="WW8Num14z5"/>
    <w:rsid w:val="00394474"/>
  </w:style>
  <w:style w:type="character" w:customStyle="1" w:styleId="WW8Num14z6">
    <w:name w:val="WW8Num14z6"/>
    <w:rsid w:val="00394474"/>
  </w:style>
  <w:style w:type="character" w:customStyle="1" w:styleId="WW8Num14z7">
    <w:name w:val="WW8Num14z7"/>
    <w:rsid w:val="00394474"/>
  </w:style>
  <w:style w:type="character" w:customStyle="1" w:styleId="WW8Num14z8">
    <w:name w:val="WW8Num14z8"/>
    <w:rsid w:val="00394474"/>
  </w:style>
  <w:style w:type="character" w:customStyle="1" w:styleId="WW8Num15z0">
    <w:name w:val="WW8Num15z0"/>
    <w:rsid w:val="00394474"/>
    <w:rPr>
      <w:rFonts w:ascii="Wingdings" w:hAnsi="Wingdings" w:cs="Wingdings" w:hint="default"/>
      <w:sz w:val="28"/>
      <w:szCs w:val="28"/>
      <w:lang w:eastAsia="pl-PL"/>
    </w:rPr>
  </w:style>
  <w:style w:type="character" w:customStyle="1" w:styleId="WW8Num16z0">
    <w:name w:val="WW8Num16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6z1">
    <w:name w:val="WW8Num16z1"/>
    <w:rsid w:val="00394474"/>
  </w:style>
  <w:style w:type="character" w:customStyle="1" w:styleId="WW8Num16z2">
    <w:name w:val="WW8Num16z2"/>
    <w:rsid w:val="00394474"/>
  </w:style>
  <w:style w:type="character" w:customStyle="1" w:styleId="WW8Num16z3">
    <w:name w:val="WW8Num16z3"/>
    <w:rsid w:val="00394474"/>
  </w:style>
  <w:style w:type="character" w:customStyle="1" w:styleId="WW8Num16z4">
    <w:name w:val="WW8Num16z4"/>
    <w:rsid w:val="00394474"/>
  </w:style>
  <w:style w:type="character" w:customStyle="1" w:styleId="WW8Num16z5">
    <w:name w:val="WW8Num16z5"/>
    <w:rsid w:val="00394474"/>
  </w:style>
  <w:style w:type="character" w:customStyle="1" w:styleId="WW8Num16z6">
    <w:name w:val="WW8Num16z6"/>
    <w:rsid w:val="00394474"/>
  </w:style>
  <w:style w:type="character" w:customStyle="1" w:styleId="WW8Num16z7">
    <w:name w:val="WW8Num16z7"/>
    <w:rsid w:val="00394474"/>
  </w:style>
  <w:style w:type="character" w:customStyle="1" w:styleId="WW8Num16z8">
    <w:name w:val="WW8Num16z8"/>
    <w:rsid w:val="00394474"/>
  </w:style>
  <w:style w:type="character" w:customStyle="1" w:styleId="WW8Num17z0">
    <w:name w:val="WW8Num17z0"/>
    <w:rsid w:val="00394474"/>
    <w:rPr>
      <w:rFonts w:ascii="Wingdings" w:hAnsi="Wingdings" w:cs="Wingdings" w:hint="default"/>
      <w:sz w:val="24"/>
      <w:szCs w:val="24"/>
      <w:lang w:eastAsia="pl-PL"/>
    </w:rPr>
  </w:style>
  <w:style w:type="character" w:customStyle="1" w:styleId="WW8Num18z0">
    <w:name w:val="WW8Num18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8z1">
    <w:name w:val="WW8Num18z1"/>
    <w:rsid w:val="00394474"/>
  </w:style>
  <w:style w:type="character" w:customStyle="1" w:styleId="WW8Num18z2">
    <w:name w:val="WW8Num18z2"/>
    <w:rsid w:val="00394474"/>
  </w:style>
  <w:style w:type="character" w:customStyle="1" w:styleId="WW8Num18z3">
    <w:name w:val="WW8Num18z3"/>
    <w:rsid w:val="00394474"/>
  </w:style>
  <w:style w:type="character" w:customStyle="1" w:styleId="WW8Num18z4">
    <w:name w:val="WW8Num18z4"/>
    <w:rsid w:val="00394474"/>
  </w:style>
  <w:style w:type="character" w:customStyle="1" w:styleId="WW8Num18z5">
    <w:name w:val="WW8Num18z5"/>
    <w:rsid w:val="00394474"/>
  </w:style>
  <w:style w:type="character" w:customStyle="1" w:styleId="WW8Num18z6">
    <w:name w:val="WW8Num18z6"/>
    <w:rsid w:val="00394474"/>
  </w:style>
  <w:style w:type="character" w:customStyle="1" w:styleId="WW8Num18z7">
    <w:name w:val="WW8Num18z7"/>
    <w:rsid w:val="00394474"/>
  </w:style>
  <w:style w:type="character" w:customStyle="1" w:styleId="WW8Num18z8">
    <w:name w:val="WW8Num18z8"/>
    <w:rsid w:val="00394474"/>
  </w:style>
  <w:style w:type="character" w:customStyle="1" w:styleId="WW8Num19z0">
    <w:name w:val="WW8Num19z0"/>
    <w:rsid w:val="00394474"/>
    <w:rPr>
      <w:rFonts w:ascii="Wingdings" w:hAnsi="Wingdings" w:cs="Wingdings" w:hint="default"/>
      <w:sz w:val="28"/>
      <w:szCs w:val="28"/>
      <w:lang w:eastAsia="pl-PL"/>
    </w:rPr>
  </w:style>
  <w:style w:type="character" w:customStyle="1" w:styleId="WW8Num20z0">
    <w:name w:val="WW8Num20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20z1">
    <w:name w:val="WW8Num20z1"/>
    <w:rsid w:val="00394474"/>
  </w:style>
  <w:style w:type="character" w:customStyle="1" w:styleId="WW8Num20z2">
    <w:name w:val="WW8Num20z2"/>
    <w:rsid w:val="00394474"/>
  </w:style>
  <w:style w:type="character" w:customStyle="1" w:styleId="WW8Num20z3">
    <w:name w:val="WW8Num20z3"/>
    <w:rsid w:val="00394474"/>
  </w:style>
  <w:style w:type="character" w:customStyle="1" w:styleId="WW8Num20z4">
    <w:name w:val="WW8Num20z4"/>
    <w:rsid w:val="00394474"/>
  </w:style>
  <w:style w:type="character" w:customStyle="1" w:styleId="WW8Num20z5">
    <w:name w:val="WW8Num20z5"/>
    <w:rsid w:val="00394474"/>
  </w:style>
  <w:style w:type="character" w:customStyle="1" w:styleId="WW8Num20z6">
    <w:name w:val="WW8Num20z6"/>
    <w:rsid w:val="00394474"/>
  </w:style>
  <w:style w:type="character" w:customStyle="1" w:styleId="WW8Num20z7">
    <w:name w:val="WW8Num20z7"/>
    <w:rsid w:val="00394474"/>
  </w:style>
  <w:style w:type="character" w:customStyle="1" w:styleId="WW8Num20z8">
    <w:name w:val="WW8Num20z8"/>
    <w:rsid w:val="00394474"/>
  </w:style>
  <w:style w:type="character" w:customStyle="1" w:styleId="WW8Num21z0">
    <w:name w:val="WW8Num21z0"/>
    <w:rsid w:val="00394474"/>
    <w:rPr>
      <w:iCs/>
    </w:rPr>
  </w:style>
  <w:style w:type="character" w:customStyle="1" w:styleId="WW8Num21z1">
    <w:name w:val="WW8Num21z1"/>
    <w:rsid w:val="00394474"/>
  </w:style>
  <w:style w:type="character" w:customStyle="1" w:styleId="WW8Num21z2">
    <w:name w:val="WW8Num21z2"/>
    <w:rsid w:val="00394474"/>
  </w:style>
  <w:style w:type="character" w:customStyle="1" w:styleId="WW8Num21z3">
    <w:name w:val="WW8Num21z3"/>
    <w:rsid w:val="00394474"/>
  </w:style>
  <w:style w:type="character" w:customStyle="1" w:styleId="WW8Num21z4">
    <w:name w:val="WW8Num21z4"/>
    <w:rsid w:val="00394474"/>
  </w:style>
  <w:style w:type="character" w:customStyle="1" w:styleId="WW8Num21z5">
    <w:name w:val="WW8Num21z5"/>
    <w:rsid w:val="00394474"/>
  </w:style>
  <w:style w:type="character" w:customStyle="1" w:styleId="WW8Num21z6">
    <w:name w:val="WW8Num21z6"/>
    <w:rsid w:val="00394474"/>
  </w:style>
  <w:style w:type="character" w:customStyle="1" w:styleId="WW8Num21z7">
    <w:name w:val="WW8Num21z7"/>
    <w:rsid w:val="00394474"/>
  </w:style>
  <w:style w:type="character" w:customStyle="1" w:styleId="WW8Num21z8">
    <w:name w:val="WW8Num21z8"/>
    <w:rsid w:val="00394474"/>
  </w:style>
  <w:style w:type="character" w:customStyle="1" w:styleId="WW8Num22z0">
    <w:name w:val="WW8Num22z0"/>
    <w:rsid w:val="00394474"/>
  </w:style>
  <w:style w:type="character" w:customStyle="1" w:styleId="WW8Num22z1">
    <w:name w:val="WW8Num22z1"/>
    <w:rsid w:val="00394474"/>
  </w:style>
  <w:style w:type="character" w:customStyle="1" w:styleId="WW8Num22z2">
    <w:name w:val="WW8Num22z2"/>
    <w:rsid w:val="00394474"/>
  </w:style>
  <w:style w:type="character" w:customStyle="1" w:styleId="WW8Num22z3">
    <w:name w:val="WW8Num22z3"/>
    <w:rsid w:val="00394474"/>
  </w:style>
  <w:style w:type="character" w:customStyle="1" w:styleId="WW8Num22z4">
    <w:name w:val="WW8Num22z4"/>
    <w:rsid w:val="00394474"/>
  </w:style>
  <w:style w:type="character" w:customStyle="1" w:styleId="WW8Num22z5">
    <w:name w:val="WW8Num22z5"/>
    <w:rsid w:val="00394474"/>
  </w:style>
  <w:style w:type="character" w:customStyle="1" w:styleId="WW8Num22z6">
    <w:name w:val="WW8Num22z6"/>
    <w:rsid w:val="00394474"/>
  </w:style>
  <w:style w:type="character" w:customStyle="1" w:styleId="WW8Num22z7">
    <w:name w:val="WW8Num22z7"/>
    <w:rsid w:val="00394474"/>
  </w:style>
  <w:style w:type="character" w:customStyle="1" w:styleId="WW8Num22z8">
    <w:name w:val="WW8Num22z8"/>
    <w:rsid w:val="00394474"/>
  </w:style>
  <w:style w:type="character" w:customStyle="1" w:styleId="WW8Num23z0">
    <w:name w:val="WW8Num23z0"/>
    <w:rsid w:val="00394474"/>
    <w:rPr>
      <w:rFonts w:ascii="Times New Roman" w:eastAsia="Times New Roman" w:hAnsi="Times New Roman" w:cs="Times New Roman"/>
      <w:i w:val="0"/>
      <w:iCs w:val="0"/>
      <w:sz w:val="24"/>
      <w:szCs w:val="24"/>
      <w:lang w:eastAsia="pl-PL"/>
    </w:rPr>
  </w:style>
  <w:style w:type="character" w:customStyle="1" w:styleId="WW8Num23z1">
    <w:name w:val="WW8Num23z1"/>
    <w:rsid w:val="00394474"/>
  </w:style>
  <w:style w:type="character" w:customStyle="1" w:styleId="WW8Num23z2">
    <w:name w:val="WW8Num23z2"/>
    <w:rsid w:val="00394474"/>
  </w:style>
  <w:style w:type="character" w:customStyle="1" w:styleId="WW8Num23z3">
    <w:name w:val="WW8Num23z3"/>
    <w:rsid w:val="00394474"/>
  </w:style>
  <w:style w:type="character" w:customStyle="1" w:styleId="WW8Num23z4">
    <w:name w:val="WW8Num23z4"/>
    <w:rsid w:val="00394474"/>
  </w:style>
  <w:style w:type="character" w:customStyle="1" w:styleId="WW8Num23z5">
    <w:name w:val="WW8Num23z5"/>
    <w:rsid w:val="00394474"/>
  </w:style>
  <w:style w:type="character" w:customStyle="1" w:styleId="WW8Num23z6">
    <w:name w:val="WW8Num23z6"/>
    <w:rsid w:val="00394474"/>
  </w:style>
  <w:style w:type="character" w:customStyle="1" w:styleId="WW8Num23z7">
    <w:name w:val="WW8Num23z7"/>
    <w:rsid w:val="00394474"/>
  </w:style>
  <w:style w:type="character" w:customStyle="1" w:styleId="WW8Num23z8">
    <w:name w:val="WW8Num23z8"/>
    <w:rsid w:val="00394474"/>
  </w:style>
  <w:style w:type="character" w:customStyle="1" w:styleId="WW8Num24z0">
    <w:name w:val="WW8Num24z0"/>
    <w:rsid w:val="00394474"/>
  </w:style>
  <w:style w:type="character" w:customStyle="1" w:styleId="WW8Num24z1">
    <w:name w:val="WW8Num24z1"/>
    <w:rsid w:val="00394474"/>
  </w:style>
  <w:style w:type="character" w:customStyle="1" w:styleId="WW8Num24z2">
    <w:name w:val="WW8Num24z2"/>
    <w:rsid w:val="00394474"/>
  </w:style>
  <w:style w:type="character" w:customStyle="1" w:styleId="WW8Num24z3">
    <w:name w:val="WW8Num24z3"/>
    <w:rsid w:val="00394474"/>
  </w:style>
  <w:style w:type="character" w:customStyle="1" w:styleId="WW8Num24z4">
    <w:name w:val="WW8Num24z4"/>
    <w:rsid w:val="00394474"/>
  </w:style>
  <w:style w:type="character" w:customStyle="1" w:styleId="WW8Num24z5">
    <w:name w:val="WW8Num24z5"/>
    <w:rsid w:val="00394474"/>
  </w:style>
  <w:style w:type="character" w:customStyle="1" w:styleId="WW8Num24z6">
    <w:name w:val="WW8Num24z6"/>
    <w:rsid w:val="00394474"/>
  </w:style>
  <w:style w:type="character" w:customStyle="1" w:styleId="WW8Num24z7">
    <w:name w:val="WW8Num24z7"/>
    <w:rsid w:val="00394474"/>
  </w:style>
  <w:style w:type="character" w:customStyle="1" w:styleId="WW8Num24z8">
    <w:name w:val="WW8Num24z8"/>
    <w:rsid w:val="00394474"/>
  </w:style>
  <w:style w:type="character" w:customStyle="1" w:styleId="WW8Num25z0">
    <w:name w:val="WW8Num25z0"/>
    <w:rsid w:val="00394474"/>
    <w:rPr>
      <w:rFonts w:ascii="Symbol" w:hAnsi="Symbol" w:cs="Symbol" w:hint="default"/>
    </w:rPr>
  </w:style>
  <w:style w:type="character" w:customStyle="1" w:styleId="WW8Num26z0">
    <w:name w:val="WW8Num26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26z1">
    <w:name w:val="WW8Num26z1"/>
    <w:rsid w:val="00394474"/>
  </w:style>
  <w:style w:type="character" w:customStyle="1" w:styleId="WW8Num26z2">
    <w:name w:val="WW8Num26z2"/>
    <w:rsid w:val="00394474"/>
  </w:style>
  <w:style w:type="character" w:customStyle="1" w:styleId="WW8Num26z3">
    <w:name w:val="WW8Num26z3"/>
    <w:rsid w:val="00394474"/>
  </w:style>
  <w:style w:type="character" w:customStyle="1" w:styleId="WW8Num26z4">
    <w:name w:val="WW8Num26z4"/>
    <w:rsid w:val="00394474"/>
  </w:style>
  <w:style w:type="character" w:customStyle="1" w:styleId="WW8Num26z5">
    <w:name w:val="WW8Num26z5"/>
    <w:rsid w:val="00394474"/>
  </w:style>
  <w:style w:type="character" w:customStyle="1" w:styleId="WW8Num26z6">
    <w:name w:val="WW8Num26z6"/>
    <w:rsid w:val="00394474"/>
  </w:style>
  <w:style w:type="character" w:customStyle="1" w:styleId="WW8Num26z7">
    <w:name w:val="WW8Num26z7"/>
    <w:rsid w:val="00394474"/>
  </w:style>
  <w:style w:type="character" w:customStyle="1" w:styleId="WW8Num26z8">
    <w:name w:val="WW8Num26z8"/>
    <w:rsid w:val="00394474"/>
  </w:style>
  <w:style w:type="character" w:customStyle="1" w:styleId="WW8Num27z0">
    <w:name w:val="WW8Num27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27z1">
    <w:name w:val="WW8Num27z1"/>
    <w:rsid w:val="00394474"/>
  </w:style>
  <w:style w:type="character" w:customStyle="1" w:styleId="WW8Num27z2">
    <w:name w:val="WW8Num27z2"/>
    <w:rsid w:val="00394474"/>
  </w:style>
  <w:style w:type="character" w:customStyle="1" w:styleId="WW8Num27z3">
    <w:name w:val="WW8Num27z3"/>
    <w:rsid w:val="00394474"/>
  </w:style>
  <w:style w:type="character" w:customStyle="1" w:styleId="WW8Num27z4">
    <w:name w:val="WW8Num27z4"/>
    <w:rsid w:val="00394474"/>
  </w:style>
  <w:style w:type="character" w:customStyle="1" w:styleId="WW8Num27z5">
    <w:name w:val="WW8Num27z5"/>
    <w:rsid w:val="00394474"/>
  </w:style>
  <w:style w:type="character" w:customStyle="1" w:styleId="WW8Num27z6">
    <w:name w:val="WW8Num27z6"/>
    <w:rsid w:val="00394474"/>
  </w:style>
  <w:style w:type="character" w:customStyle="1" w:styleId="WW8Num27z7">
    <w:name w:val="WW8Num27z7"/>
    <w:rsid w:val="00394474"/>
  </w:style>
  <w:style w:type="character" w:customStyle="1" w:styleId="WW8Num27z8">
    <w:name w:val="WW8Num27z8"/>
    <w:rsid w:val="00394474"/>
  </w:style>
  <w:style w:type="character" w:customStyle="1" w:styleId="WW8Num28z0">
    <w:name w:val="WW8Num28z0"/>
    <w:rsid w:val="00394474"/>
    <w:rPr>
      <w:iCs/>
    </w:rPr>
  </w:style>
  <w:style w:type="character" w:customStyle="1" w:styleId="WW8Num28z1">
    <w:name w:val="WW8Num28z1"/>
    <w:rsid w:val="00394474"/>
  </w:style>
  <w:style w:type="character" w:customStyle="1" w:styleId="WW8Num28z2">
    <w:name w:val="WW8Num28z2"/>
    <w:rsid w:val="00394474"/>
  </w:style>
  <w:style w:type="character" w:customStyle="1" w:styleId="WW8Num28z3">
    <w:name w:val="WW8Num28z3"/>
    <w:rsid w:val="00394474"/>
  </w:style>
  <w:style w:type="character" w:customStyle="1" w:styleId="WW8Num28z4">
    <w:name w:val="WW8Num28z4"/>
    <w:rsid w:val="00394474"/>
  </w:style>
  <w:style w:type="character" w:customStyle="1" w:styleId="WW8Num28z5">
    <w:name w:val="WW8Num28z5"/>
    <w:rsid w:val="00394474"/>
  </w:style>
  <w:style w:type="character" w:customStyle="1" w:styleId="WW8Num28z6">
    <w:name w:val="WW8Num28z6"/>
    <w:rsid w:val="00394474"/>
  </w:style>
  <w:style w:type="character" w:customStyle="1" w:styleId="WW8Num28z7">
    <w:name w:val="WW8Num28z7"/>
    <w:rsid w:val="00394474"/>
  </w:style>
  <w:style w:type="character" w:customStyle="1" w:styleId="WW8Num28z8">
    <w:name w:val="WW8Num28z8"/>
    <w:rsid w:val="00394474"/>
  </w:style>
  <w:style w:type="character" w:customStyle="1" w:styleId="WW8Num29z0">
    <w:name w:val="WW8Num29z0"/>
    <w:rsid w:val="00394474"/>
    <w:rPr>
      <w:rFonts w:eastAsia="Times New Roman"/>
    </w:rPr>
  </w:style>
  <w:style w:type="character" w:customStyle="1" w:styleId="WW8Num30z0">
    <w:name w:val="WW8Num30z0"/>
    <w:rsid w:val="00394474"/>
    <w:rPr>
      <w:rFonts w:ascii="Wingdings" w:hAnsi="Wingdings" w:cs="Wingdings" w:hint="default"/>
      <w:sz w:val="28"/>
      <w:szCs w:val="28"/>
    </w:rPr>
  </w:style>
  <w:style w:type="character" w:customStyle="1" w:styleId="WW8Num31z0">
    <w:name w:val="WW8Num31z0"/>
    <w:rsid w:val="00394474"/>
  </w:style>
  <w:style w:type="character" w:customStyle="1" w:styleId="WW8Num31z1">
    <w:name w:val="WW8Num31z1"/>
    <w:rsid w:val="00394474"/>
  </w:style>
  <w:style w:type="character" w:customStyle="1" w:styleId="WW8Num31z2">
    <w:name w:val="WW8Num31z2"/>
    <w:rsid w:val="00394474"/>
  </w:style>
  <w:style w:type="character" w:customStyle="1" w:styleId="WW8Num31z3">
    <w:name w:val="WW8Num31z3"/>
    <w:rsid w:val="00394474"/>
  </w:style>
  <w:style w:type="character" w:customStyle="1" w:styleId="WW8Num31z4">
    <w:name w:val="WW8Num31z4"/>
    <w:rsid w:val="00394474"/>
  </w:style>
  <w:style w:type="character" w:customStyle="1" w:styleId="WW8Num31z5">
    <w:name w:val="WW8Num31z5"/>
    <w:rsid w:val="00394474"/>
  </w:style>
  <w:style w:type="character" w:customStyle="1" w:styleId="WW8Num31z6">
    <w:name w:val="WW8Num31z6"/>
    <w:rsid w:val="00394474"/>
  </w:style>
  <w:style w:type="character" w:customStyle="1" w:styleId="WW8Num31z7">
    <w:name w:val="WW8Num31z7"/>
    <w:rsid w:val="00394474"/>
  </w:style>
  <w:style w:type="character" w:customStyle="1" w:styleId="WW8Num31z8">
    <w:name w:val="WW8Num31z8"/>
    <w:rsid w:val="00394474"/>
  </w:style>
  <w:style w:type="character" w:customStyle="1" w:styleId="WW8Num32z0">
    <w:name w:val="WW8Num32z0"/>
    <w:rsid w:val="00394474"/>
    <w:rPr>
      <w:rFonts w:eastAsia="Calibri"/>
    </w:rPr>
  </w:style>
  <w:style w:type="character" w:customStyle="1" w:styleId="WW8Num32z1">
    <w:name w:val="WW8Num32z1"/>
    <w:rsid w:val="00394474"/>
  </w:style>
  <w:style w:type="character" w:customStyle="1" w:styleId="WW8Num32z2">
    <w:name w:val="WW8Num32z2"/>
    <w:rsid w:val="00394474"/>
  </w:style>
  <w:style w:type="character" w:customStyle="1" w:styleId="WW8Num32z3">
    <w:name w:val="WW8Num32z3"/>
    <w:rsid w:val="00394474"/>
  </w:style>
  <w:style w:type="character" w:customStyle="1" w:styleId="WW8Num32z4">
    <w:name w:val="WW8Num32z4"/>
    <w:rsid w:val="00394474"/>
  </w:style>
  <w:style w:type="character" w:customStyle="1" w:styleId="WW8Num32z5">
    <w:name w:val="WW8Num32z5"/>
    <w:rsid w:val="00394474"/>
  </w:style>
  <w:style w:type="character" w:customStyle="1" w:styleId="WW8Num32z6">
    <w:name w:val="WW8Num32z6"/>
    <w:rsid w:val="00394474"/>
  </w:style>
  <w:style w:type="character" w:customStyle="1" w:styleId="WW8Num32z7">
    <w:name w:val="WW8Num32z7"/>
    <w:rsid w:val="00394474"/>
  </w:style>
  <w:style w:type="character" w:customStyle="1" w:styleId="WW8Num32z8">
    <w:name w:val="WW8Num32z8"/>
    <w:rsid w:val="00394474"/>
  </w:style>
  <w:style w:type="character" w:customStyle="1" w:styleId="WW8Num33z0">
    <w:name w:val="WW8Num33z0"/>
    <w:rsid w:val="00394474"/>
    <w:rPr>
      <w:rFonts w:ascii="Times New Roman" w:hAnsi="Times New Roman" w:cs="Times New Roman"/>
      <w:iCs/>
      <w:sz w:val="24"/>
      <w:szCs w:val="24"/>
    </w:rPr>
  </w:style>
  <w:style w:type="character" w:customStyle="1" w:styleId="WW8Num33z1">
    <w:name w:val="WW8Num33z1"/>
    <w:rsid w:val="00394474"/>
  </w:style>
  <w:style w:type="character" w:customStyle="1" w:styleId="WW8Num33z2">
    <w:name w:val="WW8Num33z2"/>
    <w:rsid w:val="00394474"/>
  </w:style>
  <w:style w:type="character" w:customStyle="1" w:styleId="WW8Num33z3">
    <w:name w:val="WW8Num33z3"/>
    <w:rsid w:val="00394474"/>
  </w:style>
  <w:style w:type="character" w:customStyle="1" w:styleId="WW8Num33z4">
    <w:name w:val="WW8Num33z4"/>
    <w:rsid w:val="00394474"/>
  </w:style>
  <w:style w:type="character" w:customStyle="1" w:styleId="WW8Num33z5">
    <w:name w:val="WW8Num33z5"/>
    <w:rsid w:val="00394474"/>
  </w:style>
  <w:style w:type="character" w:customStyle="1" w:styleId="WW8Num33z6">
    <w:name w:val="WW8Num33z6"/>
    <w:rsid w:val="00394474"/>
  </w:style>
  <w:style w:type="character" w:customStyle="1" w:styleId="WW8Num33z7">
    <w:name w:val="WW8Num33z7"/>
    <w:rsid w:val="00394474"/>
  </w:style>
  <w:style w:type="character" w:customStyle="1" w:styleId="WW8Num33z8">
    <w:name w:val="WW8Num33z8"/>
    <w:rsid w:val="00394474"/>
  </w:style>
  <w:style w:type="character" w:customStyle="1" w:styleId="WW8Num34z0">
    <w:name w:val="WW8Num34z0"/>
    <w:rsid w:val="00394474"/>
  </w:style>
  <w:style w:type="character" w:customStyle="1" w:styleId="WW8Num34z1">
    <w:name w:val="WW8Num34z1"/>
    <w:rsid w:val="00394474"/>
    <w:rPr>
      <w:rFonts w:ascii="Times New Roman" w:hAnsi="Times New Roman" w:cs="Times New Roman"/>
      <w:sz w:val="24"/>
      <w:szCs w:val="24"/>
    </w:rPr>
  </w:style>
  <w:style w:type="character" w:customStyle="1" w:styleId="WW8Num34z2">
    <w:name w:val="WW8Num34z2"/>
    <w:rsid w:val="00394474"/>
  </w:style>
  <w:style w:type="character" w:customStyle="1" w:styleId="WW8Num34z3">
    <w:name w:val="WW8Num34z3"/>
    <w:rsid w:val="00394474"/>
  </w:style>
  <w:style w:type="character" w:customStyle="1" w:styleId="WW8Num34z4">
    <w:name w:val="WW8Num34z4"/>
    <w:rsid w:val="00394474"/>
  </w:style>
  <w:style w:type="character" w:customStyle="1" w:styleId="WW8Num34z5">
    <w:name w:val="WW8Num34z5"/>
    <w:rsid w:val="00394474"/>
  </w:style>
  <w:style w:type="character" w:customStyle="1" w:styleId="WW8Num34z6">
    <w:name w:val="WW8Num34z6"/>
    <w:rsid w:val="00394474"/>
  </w:style>
  <w:style w:type="character" w:customStyle="1" w:styleId="WW8Num34z7">
    <w:name w:val="WW8Num34z7"/>
    <w:rsid w:val="00394474"/>
  </w:style>
  <w:style w:type="character" w:customStyle="1" w:styleId="WW8Num34z8">
    <w:name w:val="WW8Num34z8"/>
    <w:rsid w:val="00394474"/>
  </w:style>
  <w:style w:type="character" w:customStyle="1" w:styleId="WW8Num35z0">
    <w:name w:val="WW8Num35z0"/>
    <w:rsid w:val="00394474"/>
    <w:rPr>
      <w:rFonts w:ascii="Times New Roman" w:hAnsi="Times New Roman" w:cs="Times New Roman"/>
      <w:iCs/>
      <w:sz w:val="24"/>
      <w:szCs w:val="24"/>
    </w:rPr>
  </w:style>
  <w:style w:type="character" w:customStyle="1" w:styleId="WW8Num35z1">
    <w:name w:val="WW8Num35z1"/>
    <w:rsid w:val="00394474"/>
  </w:style>
  <w:style w:type="character" w:customStyle="1" w:styleId="WW8Num35z2">
    <w:name w:val="WW8Num35z2"/>
    <w:rsid w:val="00394474"/>
  </w:style>
  <w:style w:type="character" w:customStyle="1" w:styleId="WW8Num35z3">
    <w:name w:val="WW8Num35z3"/>
    <w:rsid w:val="00394474"/>
  </w:style>
  <w:style w:type="character" w:customStyle="1" w:styleId="WW8Num35z4">
    <w:name w:val="WW8Num35z4"/>
    <w:rsid w:val="00394474"/>
  </w:style>
  <w:style w:type="character" w:customStyle="1" w:styleId="WW8Num35z5">
    <w:name w:val="WW8Num35z5"/>
    <w:rsid w:val="00394474"/>
  </w:style>
  <w:style w:type="character" w:customStyle="1" w:styleId="WW8Num35z6">
    <w:name w:val="WW8Num35z6"/>
    <w:rsid w:val="00394474"/>
  </w:style>
  <w:style w:type="character" w:customStyle="1" w:styleId="WW8Num35z7">
    <w:name w:val="WW8Num35z7"/>
    <w:rsid w:val="00394474"/>
  </w:style>
  <w:style w:type="character" w:customStyle="1" w:styleId="WW8Num35z8">
    <w:name w:val="WW8Num35z8"/>
    <w:rsid w:val="00394474"/>
  </w:style>
  <w:style w:type="character" w:customStyle="1" w:styleId="WW8Num36z0">
    <w:name w:val="WW8Num36z0"/>
    <w:rsid w:val="00394474"/>
    <w:rPr>
      <w:rFonts w:ascii="Symbol" w:hAnsi="Symbol" w:cs="Symbol" w:hint="default"/>
      <w:sz w:val="20"/>
      <w:szCs w:val="24"/>
    </w:rPr>
  </w:style>
  <w:style w:type="character" w:customStyle="1" w:styleId="WW8Num36z1">
    <w:name w:val="WW8Num36z1"/>
    <w:rsid w:val="00394474"/>
    <w:rPr>
      <w:rFonts w:ascii="Courier New" w:hAnsi="Courier New" w:cs="Courier New" w:hint="default"/>
      <w:sz w:val="20"/>
    </w:rPr>
  </w:style>
  <w:style w:type="character" w:customStyle="1" w:styleId="WW8Num36z2">
    <w:name w:val="WW8Num36z2"/>
    <w:rsid w:val="00394474"/>
    <w:rPr>
      <w:rFonts w:ascii="Wingdings" w:hAnsi="Wingdings" w:cs="Wingdings" w:hint="default"/>
      <w:sz w:val="20"/>
    </w:rPr>
  </w:style>
  <w:style w:type="character" w:customStyle="1" w:styleId="WW8Num37z0">
    <w:name w:val="WW8Num37z0"/>
    <w:rsid w:val="00394474"/>
    <w:rPr>
      <w:rFonts w:ascii="Wingdings" w:hAnsi="Wingdings" w:cs="Wingdings" w:hint="default"/>
      <w:sz w:val="28"/>
      <w:szCs w:val="28"/>
      <w:lang w:eastAsia="pl-PL"/>
    </w:rPr>
  </w:style>
  <w:style w:type="character" w:customStyle="1" w:styleId="WW8Num38z0">
    <w:name w:val="WW8Num38z0"/>
    <w:rsid w:val="00394474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38z1">
    <w:name w:val="WW8Num38z1"/>
    <w:rsid w:val="00394474"/>
  </w:style>
  <w:style w:type="character" w:customStyle="1" w:styleId="WW8Num38z2">
    <w:name w:val="WW8Num38z2"/>
    <w:rsid w:val="00394474"/>
  </w:style>
  <w:style w:type="character" w:customStyle="1" w:styleId="WW8Num38z3">
    <w:name w:val="WW8Num38z3"/>
    <w:rsid w:val="00394474"/>
  </w:style>
  <w:style w:type="character" w:customStyle="1" w:styleId="WW8Num38z4">
    <w:name w:val="WW8Num38z4"/>
    <w:rsid w:val="00394474"/>
  </w:style>
  <w:style w:type="character" w:customStyle="1" w:styleId="WW8Num38z5">
    <w:name w:val="WW8Num38z5"/>
    <w:rsid w:val="00394474"/>
  </w:style>
  <w:style w:type="character" w:customStyle="1" w:styleId="WW8Num38z6">
    <w:name w:val="WW8Num38z6"/>
    <w:rsid w:val="00394474"/>
  </w:style>
  <w:style w:type="character" w:customStyle="1" w:styleId="WW8Num38z7">
    <w:name w:val="WW8Num38z7"/>
    <w:rsid w:val="00394474"/>
  </w:style>
  <w:style w:type="character" w:customStyle="1" w:styleId="WW8Num38z8">
    <w:name w:val="WW8Num38z8"/>
    <w:rsid w:val="00394474"/>
  </w:style>
  <w:style w:type="character" w:customStyle="1" w:styleId="WW8Num39z0">
    <w:name w:val="WW8Num39z0"/>
    <w:rsid w:val="00394474"/>
    <w:rPr>
      <w:rFonts w:ascii="Wingdings" w:hAnsi="Wingdings" w:cs="Wingdings" w:hint="default"/>
      <w:sz w:val="28"/>
      <w:szCs w:val="28"/>
      <w:lang w:eastAsia="pl-PL"/>
    </w:rPr>
  </w:style>
  <w:style w:type="character" w:customStyle="1" w:styleId="WW8Num40z0">
    <w:name w:val="WW8Num40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40z1">
    <w:name w:val="WW8Num40z1"/>
    <w:rsid w:val="00394474"/>
  </w:style>
  <w:style w:type="character" w:customStyle="1" w:styleId="WW8Num40z2">
    <w:name w:val="WW8Num40z2"/>
    <w:rsid w:val="00394474"/>
  </w:style>
  <w:style w:type="character" w:customStyle="1" w:styleId="WW8Num40z3">
    <w:name w:val="WW8Num40z3"/>
    <w:rsid w:val="00394474"/>
  </w:style>
  <w:style w:type="character" w:customStyle="1" w:styleId="WW8Num40z4">
    <w:name w:val="WW8Num40z4"/>
    <w:rsid w:val="00394474"/>
  </w:style>
  <w:style w:type="character" w:customStyle="1" w:styleId="WW8Num40z5">
    <w:name w:val="WW8Num40z5"/>
    <w:rsid w:val="00394474"/>
  </w:style>
  <w:style w:type="character" w:customStyle="1" w:styleId="WW8Num40z6">
    <w:name w:val="WW8Num40z6"/>
    <w:rsid w:val="00394474"/>
  </w:style>
  <w:style w:type="character" w:customStyle="1" w:styleId="WW8Num40z7">
    <w:name w:val="WW8Num40z7"/>
    <w:rsid w:val="00394474"/>
  </w:style>
  <w:style w:type="character" w:customStyle="1" w:styleId="WW8Num40z8">
    <w:name w:val="WW8Num40z8"/>
    <w:rsid w:val="00394474"/>
  </w:style>
  <w:style w:type="character" w:customStyle="1" w:styleId="WW8Num41z0">
    <w:name w:val="WW8Num41z0"/>
    <w:rsid w:val="00394474"/>
    <w:rPr>
      <w:rFonts w:ascii="Symbol" w:hAnsi="Symbol" w:cs="Symbol" w:hint="default"/>
      <w:sz w:val="20"/>
    </w:rPr>
  </w:style>
  <w:style w:type="character" w:customStyle="1" w:styleId="WW8Num41z1">
    <w:name w:val="WW8Num41z1"/>
    <w:rsid w:val="00394474"/>
    <w:rPr>
      <w:rFonts w:ascii="Courier New" w:hAnsi="Courier New" w:cs="Courier New" w:hint="default"/>
      <w:sz w:val="20"/>
    </w:rPr>
  </w:style>
  <w:style w:type="character" w:customStyle="1" w:styleId="WW8Num41z2">
    <w:name w:val="WW8Num41z2"/>
    <w:rsid w:val="00394474"/>
    <w:rPr>
      <w:rFonts w:ascii="Wingdings" w:hAnsi="Wingdings" w:cs="Wingdings" w:hint="default"/>
      <w:sz w:val="20"/>
    </w:rPr>
  </w:style>
  <w:style w:type="character" w:customStyle="1" w:styleId="WW8Num42z0">
    <w:name w:val="WW8Num42z0"/>
    <w:rsid w:val="00394474"/>
    <w:rPr>
      <w:rFonts w:ascii="Times New Roman" w:eastAsia="Times New Roman" w:hAnsi="Times New Roman" w:cs="Times New Roman" w:hint="default"/>
      <w:i w:val="0"/>
      <w:sz w:val="24"/>
      <w:szCs w:val="24"/>
    </w:rPr>
  </w:style>
  <w:style w:type="character" w:customStyle="1" w:styleId="WW8Num42z1">
    <w:name w:val="WW8Num42z1"/>
    <w:rsid w:val="00394474"/>
  </w:style>
  <w:style w:type="character" w:customStyle="1" w:styleId="WW8Num42z2">
    <w:name w:val="WW8Num42z2"/>
    <w:rsid w:val="00394474"/>
  </w:style>
  <w:style w:type="character" w:customStyle="1" w:styleId="WW8Num42z3">
    <w:name w:val="WW8Num42z3"/>
    <w:rsid w:val="00394474"/>
  </w:style>
  <w:style w:type="character" w:customStyle="1" w:styleId="WW8Num42z4">
    <w:name w:val="WW8Num42z4"/>
    <w:rsid w:val="00394474"/>
  </w:style>
  <w:style w:type="character" w:customStyle="1" w:styleId="WW8Num42z5">
    <w:name w:val="WW8Num42z5"/>
    <w:rsid w:val="00394474"/>
  </w:style>
  <w:style w:type="character" w:customStyle="1" w:styleId="WW8Num42z6">
    <w:name w:val="WW8Num42z6"/>
    <w:rsid w:val="00394474"/>
  </w:style>
  <w:style w:type="character" w:customStyle="1" w:styleId="WW8Num42z7">
    <w:name w:val="WW8Num42z7"/>
    <w:rsid w:val="00394474"/>
  </w:style>
  <w:style w:type="character" w:customStyle="1" w:styleId="WW8Num42z8">
    <w:name w:val="WW8Num42z8"/>
    <w:rsid w:val="00394474"/>
  </w:style>
  <w:style w:type="character" w:customStyle="1" w:styleId="WW8Num43z0">
    <w:name w:val="WW8Num43z0"/>
    <w:rsid w:val="00394474"/>
    <w:rPr>
      <w:rFonts w:ascii="Wingdings" w:hAnsi="Wingdings" w:cs="Wingdings" w:hint="default"/>
      <w:sz w:val="28"/>
      <w:szCs w:val="28"/>
      <w:lang w:eastAsia="pl-PL"/>
    </w:rPr>
  </w:style>
  <w:style w:type="character" w:customStyle="1" w:styleId="WW8Num2z1">
    <w:name w:val="WW8Num2z1"/>
    <w:rsid w:val="00394474"/>
  </w:style>
  <w:style w:type="character" w:customStyle="1" w:styleId="WW8Num2z2">
    <w:name w:val="WW8Num2z2"/>
    <w:rsid w:val="00394474"/>
  </w:style>
  <w:style w:type="character" w:customStyle="1" w:styleId="WW8Num2z3">
    <w:name w:val="WW8Num2z3"/>
    <w:rsid w:val="00394474"/>
  </w:style>
  <w:style w:type="character" w:customStyle="1" w:styleId="WW8Num2z4">
    <w:name w:val="WW8Num2z4"/>
    <w:rsid w:val="00394474"/>
  </w:style>
  <w:style w:type="character" w:customStyle="1" w:styleId="WW8Num2z5">
    <w:name w:val="WW8Num2z5"/>
    <w:rsid w:val="00394474"/>
  </w:style>
  <w:style w:type="character" w:customStyle="1" w:styleId="WW8Num2z6">
    <w:name w:val="WW8Num2z6"/>
    <w:rsid w:val="00394474"/>
  </w:style>
  <w:style w:type="character" w:customStyle="1" w:styleId="WW8Num2z7">
    <w:name w:val="WW8Num2z7"/>
    <w:rsid w:val="00394474"/>
  </w:style>
  <w:style w:type="character" w:customStyle="1" w:styleId="WW8Num2z8">
    <w:name w:val="WW8Num2z8"/>
    <w:rsid w:val="00394474"/>
  </w:style>
  <w:style w:type="character" w:customStyle="1" w:styleId="WW8Num5z3">
    <w:name w:val="WW8Num5z3"/>
    <w:rsid w:val="00394474"/>
  </w:style>
  <w:style w:type="character" w:customStyle="1" w:styleId="WW8Num5z4">
    <w:name w:val="WW8Num5z4"/>
    <w:rsid w:val="00394474"/>
  </w:style>
  <w:style w:type="character" w:customStyle="1" w:styleId="WW8Num5z5">
    <w:name w:val="WW8Num5z5"/>
    <w:rsid w:val="00394474"/>
  </w:style>
  <w:style w:type="character" w:customStyle="1" w:styleId="WW8Num5z6">
    <w:name w:val="WW8Num5z6"/>
    <w:rsid w:val="00394474"/>
  </w:style>
  <w:style w:type="character" w:customStyle="1" w:styleId="WW8Num5z7">
    <w:name w:val="WW8Num5z7"/>
    <w:rsid w:val="00394474"/>
  </w:style>
  <w:style w:type="character" w:customStyle="1" w:styleId="WW8Num5z8">
    <w:name w:val="WW8Num5z8"/>
    <w:rsid w:val="00394474"/>
  </w:style>
  <w:style w:type="character" w:customStyle="1" w:styleId="WW8Num9z1">
    <w:name w:val="WW8Num9z1"/>
    <w:rsid w:val="00394474"/>
    <w:rPr>
      <w:sz w:val="24"/>
    </w:rPr>
  </w:style>
  <w:style w:type="character" w:customStyle="1" w:styleId="WW8Num9z2">
    <w:name w:val="WW8Num9z2"/>
    <w:rsid w:val="00394474"/>
  </w:style>
  <w:style w:type="character" w:customStyle="1" w:styleId="WW8Num9z3">
    <w:name w:val="WW8Num9z3"/>
    <w:rsid w:val="00394474"/>
  </w:style>
  <w:style w:type="character" w:customStyle="1" w:styleId="WW8Num9z4">
    <w:name w:val="WW8Num9z4"/>
    <w:rsid w:val="00394474"/>
  </w:style>
  <w:style w:type="character" w:customStyle="1" w:styleId="WW8Num9z5">
    <w:name w:val="WW8Num9z5"/>
    <w:rsid w:val="00394474"/>
  </w:style>
  <w:style w:type="character" w:customStyle="1" w:styleId="WW8Num9z6">
    <w:name w:val="WW8Num9z6"/>
    <w:rsid w:val="00394474"/>
  </w:style>
  <w:style w:type="character" w:customStyle="1" w:styleId="WW8Num9z7">
    <w:name w:val="WW8Num9z7"/>
    <w:rsid w:val="00394474"/>
  </w:style>
  <w:style w:type="character" w:customStyle="1" w:styleId="WW8Num9z8">
    <w:name w:val="WW8Num9z8"/>
    <w:rsid w:val="00394474"/>
  </w:style>
  <w:style w:type="character" w:customStyle="1" w:styleId="WW8Num15z1">
    <w:name w:val="WW8Num15z1"/>
    <w:rsid w:val="00394474"/>
    <w:rPr>
      <w:rFonts w:ascii="Courier New" w:hAnsi="Courier New" w:cs="Courier New" w:hint="default"/>
    </w:rPr>
  </w:style>
  <w:style w:type="character" w:customStyle="1" w:styleId="WW8Num15z3">
    <w:name w:val="WW8Num15z3"/>
    <w:rsid w:val="00394474"/>
    <w:rPr>
      <w:rFonts w:ascii="Symbol" w:hAnsi="Symbol" w:cs="Symbol" w:hint="default"/>
    </w:rPr>
  </w:style>
  <w:style w:type="character" w:customStyle="1" w:styleId="WW8Num17z1">
    <w:name w:val="WW8Num17z1"/>
    <w:rsid w:val="00394474"/>
    <w:rPr>
      <w:rFonts w:ascii="Courier New" w:hAnsi="Courier New" w:cs="Courier New" w:hint="default"/>
    </w:rPr>
  </w:style>
  <w:style w:type="character" w:customStyle="1" w:styleId="WW8Num17z3">
    <w:name w:val="WW8Num17z3"/>
    <w:rsid w:val="00394474"/>
    <w:rPr>
      <w:rFonts w:ascii="Symbol" w:hAnsi="Symbol" w:cs="Symbol" w:hint="default"/>
    </w:rPr>
  </w:style>
  <w:style w:type="character" w:customStyle="1" w:styleId="WW8Num19z1">
    <w:name w:val="WW8Num19z1"/>
    <w:rsid w:val="00394474"/>
    <w:rPr>
      <w:rFonts w:ascii="Courier New" w:hAnsi="Courier New" w:cs="Courier New" w:hint="default"/>
    </w:rPr>
  </w:style>
  <w:style w:type="character" w:customStyle="1" w:styleId="WW8Num19z3">
    <w:name w:val="WW8Num19z3"/>
    <w:rsid w:val="00394474"/>
    <w:rPr>
      <w:rFonts w:ascii="Symbol" w:hAnsi="Symbol" w:cs="Symbol" w:hint="default"/>
    </w:rPr>
  </w:style>
  <w:style w:type="character" w:customStyle="1" w:styleId="WW8Num25z1">
    <w:name w:val="WW8Num25z1"/>
    <w:rsid w:val="00394474"/>
    <w:rPr>
      <w:rFonts w:ascii="Courier New" w:hAnsi="Courier New" w:cs="Courier New" w:hint="default"/>
    </w:rPr>
  </w:style>
  <w:style w:type="character" w:customStyle="1" w:styleId="WW8Num25z2">
    <w:name w:val="WW8Num25z2"/>
    <w:rsid w:val="00394474"/>
    <w:rPr>
      <w:rFonts w:ascii="Wingdings" w:hAnsi="Wingdings" w:cs="Wingdings" w:hint="default"/>
    </w:rPr>
  </w:style>
  <w:style w:type="character" w:customStyle="1" w:styleId="WW8Num29z1">
    <w:name w:val="WW8Num29z1"/>
    <w:rsid w:val="00394474"/>
  </w:style>
  <w:style w:type="character" w:customStyle="1" w:styleId="WW8Num29z2">
    <w:name w:val="WW8Num29z2"/>
    <w:rsid w:val="00394474"/>
  </w:style>
  <w:style w:type="character" w:customStyle="1" w:styleId="WW8Num29z3">
    <w:name w:val="WW8Num29z3"/>
    <w:rsid w:val="00394474"/>
  </w:style>
  <w:style w:type="character" w:customStyle="1" w:styleId="WW8Num29z4">
    <w:name w:val="WW8Num29z4"/>
    <w:rsid w:val="00394474"/>
  </w:style>
  <w:style w:type="character" w:customStyle="1" w:styleId="WW8Num29z5">
    <w:name w:val="WW8Num29z5"/>
    <w:rsid w:val="00394474"/>
  </w:style>
  <w:style w:type="character" w:customStyle="1" w:styleId="WW8Num29z6">
    <w:name w:val="WW8Num29z6"/>
    <w:rsid w:val="00394474"/>
  </w:style>
  <w:style w:type="character" w:customStyle="1" w:styleId="WW8Num29z7">
    <w:name w:val="WW8Num29z7"/>
    <w:rsid w:val="00394474"/>
  </w:style>
  <w:style w:type="character" w:customStyle="1" w:styleId="WW8Num29z8">
    <w:name w:val="WW8Num29z8"/>
    <w:rsid w:val="00394474"/>
  </w:style>
  <w:style w:type="character" w:customStyle="1" w:styleId="WW8Num30z1">
    <w:name w:val="WW8Num30z1"/>
    <w:rsid w:val="00394474"/>
    <w:rPr>
      <w:rFonts w:ascii="Calibri" w:eastAsia="Times New Roman" w:hAnsi="Calibri" w:cs="Calibri"/>
    </w:rPr>
  </w:style>
  <w:style w:type="character" w:customStyle="1" w:styleId="WW8Num30z2">
    <w:name w:val="WW8Num30z2"/>
    <w:rsid w:val="00394474"/>
  </w:style>
  <w:style w:type="character" w:customStyle="1" w:styleId="WW8Num30z3">
    <w:name w:val="WW8Num30z3"/>
    <w:rsid w:val="00394474"/>
  </w:style>
  <w:style w:type="character" w:customStyle="1" w:styleId="WW8Num30z4">
    <w:name w:val="WW8Num30z4"/>
    <w:rsid w:val="00394474"/>
  </w:style>
  <w:style w:type="character" w:customStyle="1" w:styleId="WW8Num30z5">
    <w:name w:val="WW8Num30z5"/>
    <w:rsid w:val="00394474"/>
  </w:style>
  <w:style w:type="character" w:customStyle="1" w:styleId="WW8Num30z6">
    <w:name w:val="WW8Num30z6"/>
    <w:rsid w:val="00394474"/>
  </w:style>
  <w:style w:type="character" w:customStyle="1" w:styleId="WW8Num30z7">
    <w:name w:val="WW8Num30z7"/>
    <w:rsid w:val="00394474"/>
  </w:style>
  <w:style w:type="character" w:customStyle="1" w:styleId="WW8Num30z8">
    <w:name w:val="WW8Num30z8"/>
    <w:rsid w:val="00394474"/>
  </w:style>
  <w:style w:type="character" w:customStyle="1" w:styleId="WW8Num36z3">
    <w:name w:val="WW8Num36z3"/>
    <w:rsid w:val="00394474"/>
  </w:style>
  <w:style w:type="character" w:customStyle="1" w:styleId="WW8Num36z4">
    <w:name w:val="WW8Num36z4"/>
    <w:rsid w:val="00394474"/>
  </w:style>
  <w:style w:type="character" w:customStyle="1" w:styleId="WW8Num36z5">
    <w:name w:val="WW8Num36z5"/>
    <w:rsid w:val="00394474"/>
  </w:style>
  <w:style w:type="character" w:customStyle="1" w:styleId="WW8Num36z6">
    <w:name w:val="WW8Num36z6"/>
    <w:rsid w:val="00394474"/>
  </w:style>
  <w:style w:type="character" w:customStyle="1" w:styleId="WW8Num36z7">
    <w:name w:val="WW8Num36z7"/>
    <w:rsid w:val="00394474"/>
  </w:style>
  <w:style w:type="character" w:customStyle="1" w:styleId="WW8Num36z8">
    <w:name w:val="WW8Num36z8"/>
    <w:rsid w:val="00394474"/>
  </w:style>
  <w:style w:type="character" w:customStyle="1" w:styleId="WW8Num37z1">
    <w:name w:val="WW8Num37z1"/>
    <w:rsid w:val="00394474"/>
    <w:rPr>
      <w:rFonts w:ascii="Times New Roman" w:hAnsi="Times New Roman" w:cs="Times New Roman"/>
      <w:sz w:val="24"/>
      <w:szCs w:val="24"/>
    </w:rPr>
  </w:style>
  <w:style w:type="character" w:customStyle="1" w:styleId="WW8Num37z2">
    <w:name w:val="WW8Num37z2"/>
    <w:rsid w:val="00394474"/>
  </w:style>
  <w:style w:type="character" w:customStyle="1" w:styleId="WW8Num37z3">
    <w:name w:val="WW8Num37z3"/>
    <w:rsid w:val="00394474"/>
  </w:style>
  <w:style w:type="character" w:customStyle="1" w:styleId="WW8Num37z4">
    <w:name w:val="WW8Num37z4"/>
    <w:rsid w:val="00394474"/>
  </w:style>
  <w:style w:type="character" w:customStyle="1" w:styleId="WW8Num37z5">
    <w:name w:val="WW8Num37z5"/>
    <w:rsid w:val="00394474"/>
  </w:style>
  <w:style w:type="character" w:customStyle="1" w:styleId="WW8Num37z6">
    <w:name w:val="WW8Num37z6"/>
    <w:rsid w:val="00394474"/>
  </w:style>
  <w:style w:type="character" w:customStyle="1" w:styleId="WW8Num37z7">
    <w:name w:val="WW8Num37z7"/>
    <w:rsid w:val="00394474"/>
  </w:style>
  <w:style w:type="character" w:customStyle="1" w:styleId="WW8Num37z8">
    <w:name w:val="WW8Num37z8"/>
    <w:rsid w:val="00394474"/>
  </w:style>
  <w:style w:type="character" w:customStyle="1" w:styleId="WW8Num39z1">
    <w:name w:val="WW8Num39z1"/>
    <w:rsid w:val="00394474"/>
    <w:rPr>
      <w:rFonts w:ascii="Courier New" w:hAnsi="Courier New" w:cs="Courier New" w:hint="default"/>
      <w:sz w:val="20"/>
    </w:rPr>
  </w:style>
  <w:style w:type="character" w:customStyle="1" w:styleId="WW8Num39z2">
    <w:name w:val="WW8Num39z2"/>
    <w:rsid w:val="00394474"/>
    <w:rPr>
      <w:rFonts w:ascii="Wingdings" w:hAnsi="Wingdings" w:cs="Wingdings" w:hint="default"/>
      <w:sz w:val="20"/>
    </w:rPr>
  </w:style>
  <w:style w:type="character" w:customStyle="1" w:styleId="WW8Num41z3">
    <w:name w:val="WW8Num41z3"/>
    <w:rsid w:val="00394474"/>
  </w:style>
  <w:style w:type="character" w:customStyle="1" w:styleId="WW8Num41z4">
    <w:name w:val="WW8Num41z4"/>
    <w:rsid w:val="00394474"/>
  </w:style>
  <w:style w:type="character" w:customStyle="1" w:styleId="WW8Num41z5">
    <w:name w:val="WW8Num41z5"/>
    <w:rsid w:val="00394474"/>
  </w:style>
  <w:style w:type="character" w:customStyle="1" w:styleId="WW8Num41z6">
    <w:name w:val="WW8Num41z6"/>
    <w:rsid w:val="00394474"/>
  </w:style>
  <w:style w:type="character" w:customStyle="1" w:styleId="WW8Num41z7">
    <w:name w:val="WW8Num41z7"/>
    <w:rsid w:val="00394474"/>
  </w:style>
  <w:style w:type="character" w:customStyle="1" w:styleId="WW8Num41z8">
    <w:name w:val="WW8Num41z8"/>
    <w:rsid w:val="00394474"/>
  </w:style>
  <w:style w:type="character" w:customStyle="1" w:styleId="WW8Num43z1">
    <w:name w:val="WW8Num43z1"/>
    <w:rsid w:val="00394474"/>
  </w:style>
  <w:style w:type="character" w:customStyle="1" w:styleId="WW8Num43z2">
    <w:name w:val="WW8Num43z2"/>
    <w:rsid w:val="00394474"/>
  </w:style>
  <w:style w:type="character" w:customStyle="1" w:styleId="WW8Num43z3">
    <w:name w:val="WW8Num43z3"/>
    <w:rsid w:val="00394474"/>
  </w:style>
  <w:style w:type="character" w:customStyle="1" w:styleId="WW8Num43z4">
    <w:name w:val="WW8Num43z4"/>
    <w:rsid w:val="00394474"/>
  </w:style>
  <w:style w:type="character" w:customStyle="1" w:styleId="WW8Num43z5">
    <w:name w:val="WW8Num43z5"/>
    <w:rsid w:val="00394474"/>
  </w:style>
  <w:style w:type="character" w:customStyle="1" w:styleId="WW8Num43z6">
    <w:name w:val="WW8Num43z6"/>
    <w:rsid w:val="00394474"/>
  </w:style>
  <w:style w:type="character" w:customStyle="1" w:styleId="WW8Num43z7">
    <w:name w:val="WW8Num43z7"/>
    <w:rsid w:val="00394474"/>
  </w:style>
  <w:style w:type="character" w:customStyle="1" w:styleId="WW8Num43z8">
    <w:name w:val="WW8Num43z8"/>
    <w:rsid w:val="00394474"/>
  </w:style>
  <w:style w:type="character" w:customStyle="1" w:styleId="WW8Num44z0">
    <w:name w:val="WW8Num44z0"/>
    <w:rsid w:val="00394474"/>
    <w:rPr>
      <w:rFonts w:ascii="Symbol" w:hAnsi="Symbol" w:cs="Symbol" w:hint="default"/>
      <w:sz w:val="20"/>
    </w:rPr>
  </w:style>
  <w:style w:type="character" w:customStyle="1" w:styleId="WW8Num44z1">
    <w:name w:val="WW8Num44z1"/>
    <w:rsid w:val="00394474"/>
    <w:rPr>
      <w:rFonts w:ascii="Courier New" w:hAnsi="Courier New" w:cs="Courier New" w:hint="default"/>
      <w:sz w:val="20"/>
    </w:rPr>
  </w:style>
  <w:style w:type="character" w:customStyle="1" w:styleId="WW8Num44z2">
    <w:name w:val="WW8Num44z2"/>
    <w:rsid w:val="00394474"/>
    <w:rPr>
      <w:rFonts w:ascii="Wingdings" w:hAnsi="Wingdings" w:cs="Wingdings" w:hint="default"/>
      <w:sz w:val="20"/>
    </w:rPr>
  </w:style>
  <w:style w:type="character" w:customStyle="1" w:styleId="WW8Num45z0">
    <w:name w:val="WW8Num45z0"/>
    <w:rsid w:val="00394474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5z1">
    <w:name w:val="WW8Num45z1"/>
    <w:rsid w:val="00394474"/>
  </w:style>
  <w:style w:type="character" w:customStyle="1" w:styleId="WW8Num45z2">
    <w:name w:val="WW8Num45z2"/>
    <w:rsid w:val="00394474"/>
  </w:style>
  <w:style w:type="character" w:customStyle="1" w:styleId="WW8Num45z3">
    <w:name w:val="WW8Num45z3"/>
    <w:rsid w:val="00394474"/>
  </w:style>
  <w:style w:type="character" w:customStyle="1" w:styleId="WW8Num45z4">
    <w:name w:val="WW8Num45z4"/>
    <w:rsid w:val="00394474"/>
  </w:style>
  <w:style w:type="character" w:customStyle="1" w:styleId="WW8Num45z5">
    <w:name w:val="WW8Num45z5"/>
    <w:rsid w:val="00394474"/>
  </w:style>
  <w:style w:type="character" w:customStyle="1" w:styleId="WW8Num45z6">
    <w:name w:val="WW8Num45z6"/>
    <w:rsid w:val="00394474"/>
  </w:style>
  <w:style w:type="character" w:customStyle="1" w:styleId="WW8Num45z7">
    <w:name w:val="WW8Num45z7"/>
    <w:rsid w:val="00394474"/>
  </w:style>
  <w:style w:type="character" w:customStyle="1" w:styleId="WW8Num45z8">
    <w:name w:val="WW8Num45z8"/>
    <w:rsid w:val="00394474"/>
  </w:style>
  <w:style w:type="character" w:customStyle="1" w:styleId="WW8Num46z0">
    <w:name w:val="WW8Num46z0"/>
    <w:rsid w:val="00394474"/>
    <w:rPr>
      <w:rFonts w:ascii="Times New Roman" w:eastAsia="Times New Roman" w:hAnsi="Times New Roman" w:cs="Times New Roman" w:hint="default"/>
      <w:i w:val="0"/>
      <w:sz w:val="24"/>
      <w:szCs w:val="24"/>
    </w:rPr>
  </w:style>
  <w:style w:type="character" w:customStyle="1" w:styleId="WW8Num46z1">
    <w:name w:val="WW8Num46z1"/>
    <w:rsid w:val="00394474"/>
  </w:style>
  <w:style w:type="character" w:customStyle="1" w:styleId="WW8Num46z2">
    <w:name w:val="WW8Num46z2"/>
    <w:rsid w:val="00394474"/>
  </w:style>
  <w:style w:type="character" w:customStyle="1" w:styleId="WW8Num46z3">
    <w:name w:val="WW8Num46z3"/>
    <w:rsid w:val="00394474"/>
  </w:style>
  <w:style w:type="character" w:customStyle="1" w:styleId="WW8Num46z4">
    <w:name w:val="WW8Num46z4"/>
    <w:rsid w:val="00394474"/>
  </w:style>
  <w:style w:type="character" w:customStyle="1" w:styleId="WW8Num46z5">
    <w:name w:val="WW8Num46z5"/>
    <w:rsid w:val="00394474"/>
  </w:style>
  <w:style w:type="character" w:customStyle="1" w:styleId="WW8Num46z6">
    <w:name w:val="WW8Num46z6"/>
    <w:rsid w:val="00394474"/>
  </w:style>
  <w:style w:type="character" w:customStyle="1" w:styleId="WW8Num46z7">
    <w:name w:val="WW8Num46z7"/>
    <w:rsid w:val="00394474"/>
  </w:style>
  <w:style w:type="character" w:customStyle="1" w:styleId="WW8Num46z8">
    <w:name w:val="WW8Num46z8"/>
    <w:rsid w:val="00394474"/>
  </w:style>
  <w:style w:type="character" w:customStyle="1" w:styleId="WW8Num47z0">
    <w:name w:val="WW8Num47z0"/>
    <w:rsid w:val="00394474"/>
    <w:rPr>
      <w:rFonts w:ascii="Wingdings" w:hAnsi="Wingdings" w:cs="Wingdings" w:hint="default"/>
    </w:rPr>
  </w:style>
  <w:style w:type="character" w:customStyle="1" w:styleId="WW8Num47z1">
    <w:name w:val="WW8Num47z1"/>
    <w:rsid w:val="00394474"/>
    <w:rPr>
      <w:rFonts w:ascii="Courier New" w:hAnsi="Courier New" w:cs="Courier New" w:hint="default"/>
    </w:rPr>
  </w:style>
  <w:style w:type="character" w:customStyle="1" w:styleId="WW8Num47z3">
    <w:name w:val="WW8Num47z3"/>
    <w:rsid w:val="00394474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394474"/>
  </w:style>
  <w:style w:type="character" w:customStyle="1" w:styleId="WW8Num15z2">
    <w:name w:val="WW8Num15z2"/>
    <w:rsid w:val="00394474"/>
  </w:style>
  <w:style w:type="character" w:customStyle="1" w:styleId="WW8Num15z4">
    <w:name w:val="WW8Num15z4"/>
    <w:rsid w:val="00394474"/>
  </w:style>
  <w:style w:type="character" w:customStyle="1" w:styleId="WW8Num15z5">
    <w:name w:val="WW8Num15z5"/>
    <w:rsid w:val="00394474"/>
  </w:style>
  <w:style w:type="character" w:customStyle="1" w:styleId="WW8Num15z6">
    <w:name w:val="WW8Num15z6"/>
    <w:rsid w:val="00394474"/>
  </w:style>
  <w:style w:type="character" w:customStyle="1" w:styleId="WW8Num15z7">
    <w:name w:val="WW8Num15z7"/>
    <w:rsid w:val="00394474"/>
  </w:style>
  <w:style w:type="character" w:customStyle="1" w:styleId="WW8Num15z8">
    <w:name w:val="WW8Num15z8"/>
    <w:rsid w:val="00394474"/>
  </w:style>
  <w:style w:type="character" w:customStyle="1" w:styleId="WW8Num17z2">
    <w:name w:val="WW8Num17z2"/>
    <w:rsid w:val="00394474"/>
  </w:style>
  <w:style w:type="character" w:customStyle="1" w:styleId="WW8Num17z4">
    <w:name w:val="WW8Num17z4"/>
    <w:rsid w:val="00394474"/>
  </w:style>
  <w:style w:type="character" w:customStyle="1" w:styleId="WW8Num17z5">
    <w:name w:val="WW8Num17z5"/>
    <w:rsid w:val="00394474"/>
  </w:style>
  <w:style w:type="character" w:customStyle="1" w:styleId="WW8Num17z6">
    <w:name w:val="WW8Num17z6"/>
    <w:rsid w:val="00394474"/>
  </w:style>
  <w:style w:type="character" w:customStyle="1" w:styleId="WW8Num17z7">
    <w:name w:val="WW8Num17z7"/>
    <w:rsid w:val="00394474"/>
  </w:style>
  <w:style w:type="character" w:customStyle="1" w:styleId="WW8Num17z8">
    <w:name w:val="WW8Num17z8"/>
    <w:rsid w:val="00394474"/>
  </w:style>
  <w:style w:type="character" w:customStyle="1" w:styleId="WW8Num19z2">
    <w:name w:val="WW8Num19z2"/>
    <w:rsid w:val="00394474"/>
  </w:style>
  <w:style w:type="character" w:customStyle="1" w:styleId="WW8Num19z4">
    <w:name w:val="WW8Num19z4"/>
    <w:rsid w:val="00394474"/>
  </w:style>
  <w:style w:type="character" w:customStyle="1" w:styleId="WW8Num19z5">
    <w:name w:val="WW8Num19z5"/>
    <w:rsid w:val="00394474"/>
  </w:style>
  <w:style w:type="character" w:customStyle="1" w:styleId="WW8Num19z6">
    <w:name w:val="WW8Num19z6"/>
    <w:rsid w:val="00394474"/>
  </w:style>
  <w:style w:type="character" w:customStyle="1" w:styleId="WW8Num19z7">
    <w:name w:val="WW8Num19z7"/>
    <w:rsid w:val="00394474"/>
  </w:style>
  <w:style w:type="character" w:customStyle="1" w:styleId="WW8Num19z8">
    <w:name w:val="WW8Num19z8"/>
    <w:rsid w:val="00394474"/>
  </w:style>
  <w:style w:type="character" w:customStyle="1" w:styleId="WW8Num25z3">
    <w:name w:val="WW8Num25z3"/>
    <w:rsid w:val="00394474"/>
  </w:style>
  <w:style w:type="character" w:customStyle="1" w:styleId="WW8Num25z4">
    <w:name w:val="WW8Num25z4"/>
    <w:rsid w:val="00394474"/>
  </w:style>
  <w:style w:type="character" w:customStyle="1" w:styleId="WW8Num25z5">
    <w:name w:val="WW8Num25z5"/>
    <w:rsid w:val="00394474"/>
  </w:style>
  <w:style w:type="character" w:customStyle="1" w:styleId="WW8Num25z6">
    <w:name w:val="WW8Num25z6"/>
    <w:rsid w:val="00394474"/>
  </w:style>
  <w:style w:type="character" w:customStyle="1" w:styleId="WW8Num25z7">
    <w:name w:val="WW8Num25z7"/>
    <w:rsid w:val="00394474"/>
  </w:style>
  <w:style w:type="character" w:customStyle="1" w:styleId="WW8Num25z8">
    <w:name w:val="WW8Num25z8"/>
    <w:rsid w:val="00394474"/>
  </w:style>
  <w:style w:type="character" w:customStyle="1" w:styleId="WW8Num39z3">
    <w:name w:val="WW8Num39z3"/>
    <w:rsid w:val="00394474"/>
  </w:style>
  <w:style w:type="character" w:customStyle="1" w:styleId="WW8Num39z4">
    <w:name w:val="WW8Num39z4"/>
    <w:rsid w:val="00394474"/>
  </w:style>
  <w:style w:type="character" w:customStyle="1" w:styleId="WW8Num39z5">
    <w:name w:val="WW8Num39z5"/>
    <w:rsid w:val="00394474"/>
  </w:style>
  <w:style w:type="character" w:customStyle="1" w:styleId="WW8Num39z6">
    <w:name w:val="WW8Num39z6"/>
    <w:rsid w:val="00394474"/>
  </w:style>
  <w:style w:type="character" w:customStyle="1" w:styleId="WW8Num39z7">
    <w:name w:val="WW8Num39z7"/>
    <w:rsid w:val="00394474"/>
  </w:style>
  <w:style w:type="character" w:customStyle="1" w:styleId="WW8Num39z8">
    <w:name w:val="WW8Num39z8"/>
    <w:rsid w:val="00394474"/>
  </w:style>
  <w:style w:type="character" w:customStyle="1" w:styleId="WW8Num47z2">
    <w:name w:val="WW8Num47z2"/>
    <w:rsid w:val="00394474"/>
  </w:style>
  <w:style w:type="character" w:customStyle="1" w:styleId="WW8Num47z4">
    <w:name w:val="WW8Num47z4"/>
    <w:rsid w:val="00394474"/>
  </w:style>
  <w:style w:type="character" w:customStyle="1" w:styleId="WW8Num47z5">
    <w:name w:val="WW8Num47z5"/>
    <w:rsid w:val="00394474"/>
  </w:style>
  <w:style w:type="character" w:customStyle="1" w:styleId="WW8Num47z6">
    <w:name w:val="WW8Num47z6"/>
    <w:rsid w:val="00394474"/>
  </w:style>
  <w:style w:type="character" w:customStyle="1" w:styleId="WW8Num47z7">
    <w:name w:val="WW8Num47z7"/>
    <w:rsid w:val="00394474"/>
  </w:style>
  <w:style w:type="character" w:customStyle="1" w:styleId="WW8Num47z8">
    <w:name w:val="WW8Num47z8"/>
    <w:rsid w:val="00394474"/>
  </w:style>
  <w:style w:type="character" w:styleId="Hipercze">
    <w:name w:val="Hyperlink"/>
    <w:rsid w:val="00394474"/>
    <w:rPr>
      <w:color w:val="0000FF"/>
      <w:u w:val="single"/>
    </w:rPr>
  </w:style>
  <w:style w:type="character" w:customStyle="1" w:styleId="NagwekZnak">
    <w:name w:val="Nagłówek Znak"/>
    <w:basedOn w:val="Domylnaczcionkaakapitu1"/>
    <w:uiPriority w:val="99"/>
    <w:rsid w:val="00394474"/>
  </w:style>
  <w:style w:type="character" w:customStyle="1" w:styleId="StopkaZnak">
    <w:name w:val="Stopka Znak"/>
    <w:basedOn w:val="Domylnaczcionkaakapitu1"/>
    <w:uiPriority w:val="99"/>
    <w:rsid w:val="00394474"/>
  </w:style>
  <w:style w:type="character" w:customStyle="1" w:styleId="Nagwek1Znak">
    <w:name w:val="Nagłówek 1 Znak"/>
    <w:link w:val="Nagwek1"/>
    <w:uiPriority w:val="9"/>
    <w:rsid w:val="005312E9"/>
    <w:rPr>
      <w:rFonts w:ascii="Calibri Light" w:eastAsia="SimSun" w:hAnsi="Calibri Light" w:cs="Times New Roman"/>
      <w:color w:val="262626"/>
      <w:sz w:val="40"/>
      <w:szCs w:val="40"/>
    </w:rPr>
  </w:style>
  <w:style w:type="character" w:customStyle="1" w:styleId="TytuZnak">
    <w:name w:val="Tytuł Znak"/>
    <w:link w:val="Tytu"/>
    <w:uiPriority w:val="10"/>
    <w:rsid w:val="005312E9"/>
    <w:rPr>
      <w:rFonts w:ascii="Calibri Light" w:eastAsia="SimSun" w:hAnsi="Calibri Light" w:cs="Times New Roman"/>
      <w:color w:val="262626"/>
      <w:sz w:val="96"/>
      <w:szCs w:val="96"/>
    </w:rPr>
  </w:style>
  <w:style w:type="character" w:customStyle="1" w:styleId="PodtytuZnak">
    <w:name w:val="Podtytuł Znak"/>
    <w:link w:val="Podtytu"/>
    <w:uiPriority w:val="11"/>
    <w:rsid w:val="005312E9"/>
    <w:rPr>
      <w:caps/>
      <w:color w:val="404040"/>
      <w:spacing w:val="20"/>
      <w:sz w:val="28"/>
      <w:szCs w:val="28"/>
    </w:rPr>
  </w:style>
  <w:style w:type="character" w:styleId="Wyrnieniedelikatne">
    <w:name w:val="Subtle Emphasis"/>
    <w:uiPriority w:val="19"/>
    <w:qFormat/>
    <w:rsid w:val="005312E9"/>
    <w:rPr>
      <w:i/>
      <w:iCs/>
      <w:color w:val="595959"/>
    </w:rPr>
  </w:style>
  <w:style w:type="character" w:styleId="Uwydatnienie">
    <w:name w:val="Emphasis"/>
    <w:uiPriority w:val="20"/>
    <w:qFormat/>
    <w:rsid w:val="005312E9"/>
    <w:rPr>
      <w:i/>
      <w:iCs/>
      <w:color w:val="000000"/>
    </w:rPr>
  </w:style>
  <w:style w:type="character" w:styleId="Tytuksiki">
    <w:name w:val="Book Title"/>
    <w:uiPriority w:val="33"/>
    <w:qFormat/>
    <w:rsid w:val="005312E9"/>
    <w:rPr>
      <w:b/>
      <w:bCs/>
      <w:caps w:val="0"/>
      <w:smallCaps/>
      <w:spacing w:val="0"/>
    </w:rPr>
  </w:style>
  <w:style w:type="character" w:customStyle="1" w:styleId="CytatintensywnyZnak">
    <w:name w:val="Cytat intensywny Znak"/>
    <w:link w:val="Cytatintensywny"/>
    <w:uiPriority w:val="30"/>
    <w:rsid w:val="005312E9"/>
    <w:rPr>
      <w:rFonts w:ascii="Calibri Light" w:eastAsia="SimSun" w:hAnsi="Calibri Light" w:cs="Times New Roman"/>
      <w:sz w:val="24"/>
      <w:szCs w:val="24"/>
    </w:rPr>
  </w:style>
  <w:style w:type="character" w:styleId="Pogrubienie">
    <w:name w:val="Strong"/>
    <w:uiPriority w:val="22"/>
    <w:qFormat/>
    <w:rsid w:val="005312E9"/>
    <w:rPr>
      <w:b/>
      <w:bCs/>
    </w:rPr>
  </w:style>
  <w:style w:type="character" w:customStyle="1" w:styleId="CytatZnak">
    <w:name w:val="Cytat Znak"/>
    <w:link w:val="Cytat"/>
    <w:uiPriority w:val="29"/>
    <w:rsid w:val="005312E9"/>
    <w:rPr>
      <w:rFonts w:ascii="Calibri Light" w:eastAsia="SimSun" w:hAnsi="Calibri Light" w:cs="Times New Roman"/>
      <w:color w:val="000000"/>
      <w:sz w:val="24"/>
      <w:szCs w:val="24"/>
    </w:rPr>
  </w:style>
  <w:style w:type="character" w:customStyle="1" w:styleId="Hipercze1">
    <w:name w:val="Hiperłącze1"/>
    <w:rsid w:val="00394474"/>
    <w:rPr>
      <w:color w:val="0563C1"/>
      <w:u w:val="single"/>
    </w:rPr>
  </w:style>
  <w:style w:type="character" w:customStyle="1" w:styleId="TekstdymkaZnak">
    <w:name w:val="Tekst dymka Znak"/>
    <w:rsid w:val="00394474"/>
    <w:rPr>
      <w:rFonts w:ascii="Segoe UI" w:eastAsia="Calibri" w:hAnsi="Segoe UI" w:cs="Segoe UI"/>
      <w:sz w:val="18"/>
      <w:szCs w:val="18"/>
      <w:lang w:bidi="ar-SA"/>
    </w:rPr>
  </w:style>
  <w:style w:type="paragraph" w:customStyle="1" w:styleId="Nagwek10">
    <w:name w:val="Nagłówek1"/>
    <w:basedOn w:val="Normalny"/>
    <w:next w:val="Tekstpodstawowy"/>
    <w:rsid w:val="0039447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394474"/>
    <w:pPr>
      <w:spacing w:after="140" w:line="288" w:lineRule="auto"/>
    </w:pPr>
  </w:style>
  <w:style w:type="paragraph" w:styleId="Lista">
    <w:name w:val="List"/>
    <w:basedOn w:val="Tekstpodstawowy"/>
    <w:rsid w:val="00394474"/>
    <w:rPr>
      <w:rFonts w:cs="Mangal"/>
    </w:rPr>
  </w:style>
  <w:style w:type="paragraph" w:styleId="Legenda">
    <w:name w:val="caption"/>
    <w:basedOn w:val="Normalny"/>
    <w:next w:val="Normalny"/>
    <w:uiPriority w:val="35"/>
    <w:unhideWhenUsed/>
    <w:qFormat/>
    <w:rsid w:val="005312E9"/>
    <w:pPr>
      <w:spacing w:line="240" w:lineRule="auto"/>
    </w:pPr>
    <w:rPr>
      <w:b/>
      <w:bCs/>
      <w:color w:val="404040"/>
      <w:sz w:val="16"/>
      <w:szCs w:val="16"/>
    </w:rPr>
  </w:style>
  <w:style w:type="paragraph" w:customStyle="1" w:styleId="Indeks">
    <w:name w:val="Indeks"/>
    <w:basedOn w:val="Normalny"/>
    <w:rsid w:val="00394474"/>
    <w:pPr>
      <w:suppressLineNumbers/>
    </w:pPr>
    <w:rPr>
      <w:rFonts w:cs="Mangal"/>
    </w:rPr>
  </w:style>
  <w:style w:type="paragraph" w:styleId="Nagwek">
    <w:name w:val="header"/>
    <w:basedOn w:val="Normalny"/>
    <w:next w:val="Normalny"/>
    <w:uiPriority w:val="99"/>
    <w:rsid w:val="00394474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paragraph" w:styleId="Podpis">
    <w:name w:val="Signature"/>
    <w:basedOn w:val="Normalny"/>
    <w:rsid w:val="003944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nyWeb">
    <w:name w:val="Normal (Web)"/>
    <w:basedOn w:val="Normalny"/>
    <w:rsid w:val="00394474"/>
    <w:pPr>
      <w:spacing w:before="280" w:after="142"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western">
    <w:name w:val="western"/>
    <w:basedOn w:val="Normalny"/>
    <w:rsid w:val="00394474"/>
    <w:pPr>
      <w:spacing w:before="280" w:after="142" w:line="288" w:lineRule="auto"/>
    </w:pPr>
    <w:rPr>
      <w:rFonts w:cs="Calibri"/>
      <w:color w:val="000000"/>
    </w:rPr>
  </w:style>
  <w:style w:type="paragraph" w:styleId="Akapitzlist">
    <w:name w:val="List Paragraph"/>
    <w:basedOn w:val="Normalny"/>
    <w:uiPriority w:val="34"/>
    <w:qFormat/>
    <w:rsid w:val="00394474"/>
    <w:pPr>
      <w:ind w:left="720"/>
      <w:contextualSpacing/>
    </w:pPr>
  </w:style>
  <w:style w:type="paragraph" w:customStyle="1" w:styleId="WW-Gwka">
    <w:name w:val="WW-Główka"/>
    <w:basedOn w:val="Normalny"/>
    <w:rsid w:val="00394474"/>
    <w:pPr>
      <w:spacing w:after="0" w:line="240" w:lineRule="auto"/>
    </w:pPr>
  </w:style>
  <w:style w:type="paragraph" w:styleId="Stopka">
    <w:name w:val="footer"/>
    <w:basedOn w:val="Normalny"/>
    <w:uiPriority w:val="99"/>
    <w:rsid w:val="00394474"/>
    <w:pPr>
      <w:spacing w:after="0" w:line="240" w:lineRule="auto"/>
    </w:pPr>
  </w:style>
  <w:style w:type="paragraph" w:styleId="Nagwekwykazurde">
    <w:name w:val="toa heading"/>
    <w:basedOn w:val="Nagwek1"/>
    <w:next w:val="Normalny"/>
    <w:rsid w:val="00394474"/>
  </w:style>
  <w:style w:type="paragraph" w:styleId="Bezodstpw">
    <w:name w:val="No Spacing"/>
    <w:uiPriority w:val="1"/>
    <w:qFormat/>
    <w:rsid w:val="005312E9"/>
    <w:rPr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12E9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12E9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SimSun" w:hAnsi="Calibri Light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5312E9"/>
    <w:pPr>
      <w:spacing w:before="160"/>
      <w:ind w:left="720" w:right="720"/>
      <w:jc w:val="center"/>
    </w:pPr>
    <w:rPr>
      <w:rFonts w:ascii="Calibri Light" w:eastAsia="SimSun" w:hAnsi="Calibri Light"/>
      <w:color w:val="000000"/>
      <w:sz w:val="24"/>
      <w:szCs w:val="24"/>
    </w:rPr>
  </w:style>
  <w:style w:type="paragraph" w:styleId="Spistreci2">
    <w:name w:val="toc 2"/>
    <w:basedOn w:val="Normalny"/>
    <w:next w:val="Normalny"/>
    <w:rsid w:val="00394474"/>
    <w:pPr>
      <w:spacing w:after="100"/>
      <w:ind w:left="220"/>
    </w:pPr>
  </w:style>
  <w:style w:type="paragraph" w:styleId="Spistreci1">
    <w:name w:val="toc 1"/>
    <w:basedOn w:val="Normalny"/>
    <w:next w:val="Normalny"/>
    <w:rsid w:val="00394474"/>
    <w:pPr>
      <w:spacing w:after="100"/>
    </w:pPr>
  </w:style>
  <w:style w:type="paragraph" w:styleId="Spistreci3">
    <w:name w:val="toc 3"/>
    <w:basedOn w:val="Normalny"/>
    <w:next w:val="Normalny"/>
    <w:rsid w:val="00394474"/>
    <w:pPr>
      <w:spacing w:after="100"/>
      <w:ind w:left="440"/>
    </w:pPr>
  </w:style>
  <w:style w:type="paragraph" w:styleId="Tekstdymka">
    <w:name w:val="Balloon Text"/>
    <w:basedOn w:val="Normalny"/>
    <w:rsid w:val="00394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link w:val="Nagwek2"/>
    <w:uiPriority w:val="9"/>
    <w:semiHidden/>
    <w:rsid w:val="005312E9"/>
    <w:rPr>
      <w:rFonts w:ascii="Calibri Light" w:eastAsia="SimSun" w:hAnsi="Calibri Light" w:cs="Times New Roman"/>
      <w:color w:val="ED7D31"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5312E9"/>
    <w:rPr>
      <w:rFonts w:ascii="Calibri Light" w:eastAsia="SimSun" w:hAnsi="Calibri Light" w:cs="Times New Roman"/>
      <w:color w:val="C45911"/>
      <w:sz w:val="32"/>
      <w:szCs w:val="32"/>
    </w:rPr>
  </w:style>
  <w:style w:type="character" w:customStyle="1" w:styleId="Nagwek4Znak">
    <w:name w:val="Nagłówek 4 Znak"/>
    <w:link w:val="Nagwek4"/>
    <w:uiPriority w:val="9"/>
    <w:semiHidden/>
    <w:rsid w:val="005312E9"/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5312E9"/>
    <w:rPr>
      <w:rFonts w:ascii="Calibri Light" w:eastAsia="SimSun" w:hAnsi="Calibri Light" w:cs="Times New Roman"/>
      <w:color w:val="C45911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5312E9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Nagwek7Znak">
    <w:name w:val="Nagłówek 7 Znak"/>
    <w:link w:val="Nagwek7"/>
    <w:uiPriority w:val="9"/>
    <w:semiHidden/>
    <w:rsid w:val="005312E9"/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character" w:customStyle="1" w:styleId="Nagwek8Znak">
    <w:name w:val="Nagłówek 8 Znak"/>
    <w:link w:val="Nagwek8"/>
    <w:uiPriority w:val="9"/>
    <w:semiHidden/>
    <w:rsid w:val="005312E9"/>
    <w:rPr>
      <w:rFonts w:ascii="Calibri Light" w:eastAsia="SimSun" w:hAnsi="Calibri Light" w:cs="Times New Roman"/>
      <w:color w:val="833C0B"/>
      <w:sz w:val="22"/>
      <w:szCs w:val="22"/>
    </w:rPr>
  </w:style>
  <w:style w:type="character" w:customStyle="1" w:styleId="Nagwek9Znak">
    <w:name w:val="Nagłówek 9 Znak"/>
    <w:link w:val="Nagwek9"/>
    <w:uiPriority w:val="9"/>
    <w:semiHidden/>
    <w:rsid w:val="005312E9"/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5312E9"/>
    <w:pPr>
      <w:spacing w:after="0" w:line="240" w:lineRule="auto"/>
      <w:contextualSpacing/>
    </w:pPr>
    <w:rPr>
      <w:rFonts w:ascii="Calibri Light" w:eastAsia="SimSun" w:hAnsi="Calibri Light"/>
      <w:color w:val="262626"/>
      <w:sz w:val="96"/>
      <w:szCs w:val="96"/>
    </w:rPr>
  </w:style>
  <w:style w:type="character" w:customStyle="1" w:styleId="TytuZnak1">
    <w:name w:val="Tytuł Znak1"/>
    <w:uiPriority w:val="10"/>
    <w:rsid w:val="005312E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Wyrnienieintensywne">
    <w:name w:val="Intense Emphasis"/>
    <w:uiPriority w:val="21"/>
    <w:qFormat/>
    <w:rsid w:val="005312E9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Odwoaniedelikatne">
    <w:name w:val="Subtle Reference"/>
    <w:uiPriority w:val="31"/>
    <w:qFormat/>
    <w:rsid w:val="005312E9"/>
    <w:rPr>
      <w:caps w:val="0"/>
      <w:smallCaps/>
      <w:color w:val="404040"/>
      <w:spacing w:val="0"/>
      <w:u w:val="single" w:color="7F7F7F"/>
    </w:rPr>
  </w:style>
  <w:style w:type="character" w:styleId="Odwoanieintensywne">
    <w:name w:val="Intense Reference"/>
    <w:uiPriority w:val="32"/>
    <w:qFormat/>
    <w:rsid w:val="005312E9"/>
    <w:rPr>
      <w:b/>
      <w:bCs/>
      <w:caps w:val="0"/>
      <w:smallCaps/>
      <w:color w:val="auto"/>
      <w:spacing w:val="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12E9"/>
    <w:pPr>
      <w:outlineLvl w:val="9"/>
    </w:pPr>
  </w:style>
  <w:style w:type="character" w:customStyle="1" w:styleId="StrongEmphasis">
    <w:name w:val="Strong Emphasis"/>
    <w:rsid w:val="005C1DD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3B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3B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3B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3B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3B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osnowiec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yperlink" Target="http://www.wsparcie.sosnowiec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scop@um.sosnowiec.pl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dakcja.scop@um.sosnowiec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sparcie.sosnowiec.pl/" TargetMode="External"/><Relationship Id="rId10" Type="http://schemas.openxmlformats.org/officeDocument/2006/relationships/hyperlink" Target="http://www.wsparcie.sosnowiec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ip.um.sosnowiec.pl/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C0D01-5521-4A26-929D-5BC83F14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3274</Words>
  <Characters>19644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22873</CharactersWithSpaces>
  <SharedDoc>false</SharedDoc>
  <HLinks>
    <vt:vector size="42" baseType="variant">
      <vt:variant>
        <vt:i4>4587583</vt:i4>
      </vt:variant>
      <vt:variant>
        <vt:i4>18</vt:i4>
      </vt:variant>
      <vt:variant>
        <vt:i4>0</vt:i4>
      </vt:variant>
      <vt:variant>
        <vt:i4>5</vt:i4>
      </vt:variant>
      <vt:variant>
        <vt:lpwstr>mailto:scop@um.sosnowiec.pl</vt:lpwstr>
      </vt:variant>
      <vt:variant>
        <vt:lpwstr/>
      </vt:variant>
      <vt:variant>
        <vt:i4>4718673</vt:i4>
      </vt:variant>
      <vt:variant>
        <vt:i4>15</vt:i4>
      </vt:variant>
      <vt:variant>
        <vt:i4>0</vt:i4>
      </vt:variant>
      <vt:variant>
        <vt:i4>5</vt:i4>
      </vt:variant>
      <vt:variant>
        <vt:lpwstr>http://www.wsparcie.sosnowiec.pl/</vt:lpwstr>
      </vt:variant>
      <vt:variant>
        <vt:lpwstr/>
      </vt:variant>
      <vt:variant>
        <vt:i4>3342447</vt:i4>
      </vt:variant>
      <vt:variant>
        <vt:i4>12</vt:i4>
      </vt:variant>
      <vt:variant>
        <vt:i4>0</vt:i4>
      </vt:variant>
      <vt:variant>
        <vt:i4>5</vt:i4>
      </vt:variant>
      <vt:variant>
        <vt:lpwstr>http://www.bip.um.sosnowiec.pl/</vt:lpwstr>
      </vt:variant>
      <vt:variant>
        <vt:lpwstr/>
      </vt:variant>
      <vt:variant>
        <vt:i4>1114113</vt:i4>
      </vt:variant>
      <vt:variant>
        <vt:i4>9</vt:i4>
      </vt:variant>
      <vt:variant>
        <vt:i4>0</vt:i4>
      </vt:variant>
      <vt:variant>
        <vt:i4>5</vt:i4>
      </vt:variant>
      <vt:variant>
        <vt:lpwstr>http://www.sosnowiec.pl/</vt:lpwstr>
      </vt:variant>
      <vt:variant>
        <vt:lpwstr/>
      </vt:variant>
      <vt:variant>
        <vt:i4>4718673</vt:i4>
      </vt:variant>
      <vt:variant>
        <vt:i4>6</vt:i4>
      </vt:variant>
      <vt:variant>
        <vt:i4>0</vt:i4>
      </vt:variant>
      <vt:variant>
        <vt:i4>5</vt:i4>
      </vt:variant>
      <vt:variant>
        <vt:lpwstr>http://www.wsparcie.sosnowiec.pl/</vt:lpwstr>
      </vt:variant>
      <vt:variant>
        <vt:lpwstr/>
      </vt:variant>
      <vt:variant>
        <vt:i4>4325480</vt:i4>
      </vt:variant>
      <vt:variant>
        <vt:i4>3</vt:i4>
      </vt:variant>
      <vt:variant>
        <vt:i4>0</vt:i4>
      </vt:variant>
      <vt:variant>
        <vt:i4>5</vt:i4>
      </vt:variant>
      <vt:variant>
        <vt:lpwstr>mailto:redakcja.scop@um.sosnowiec.pl</vt:lpwstr>
      </vt:variant>
      <vt:variant>
        <vt:lpwstr/>
      </vt:variant>
      <vt:variant>
        <vt:i4>4718673</vt:i4>
      </vt:variant>
      <vt:variant>
        <vt:i4>0</vt:i4>
      </vt:variant>
      <vt:variant>
        <vt:i4>0</vt:i4>
      </vt:variant>
      <vt:variant>
        <vt:i4>5</vt:i4>
      </vt:variant>
      <vt:variant>
        <vt:lpwstr>http://www.wsparcie.sosnowiec.pl/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inne</cp:lastModifiedBy>
  <cp:revision>24</cp:revision>
  <cp:lastPrinted>2020-08-04T05:38:00Z</cp:lastPrinted>
  <dcterms:created xsi:type="dcterms:W3CDTF">2020-09-17T06:03:00Z</dcterms:created>
  <dcterms:modified xsi:type="dcterms:W3CDTF">2021-09-21T06:58:00Z</dcterms:modified>
</cp:coreProperties>
</file>