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DB8821" w14:textId="77777777" w:rsidR="003740E0" w:rsidRDefault="003740E0">
      <w:pPr>
        <w:pStyle w:val="NormalnyWeb"/>
        <w:spacing w:before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14:paraId="350245F6" w14:textId="77777777" w:rsidR="003740E0" w:rsidRDefault="003740E0">
      <w:pPr>
        <w:pStyle w:val="NormalnyWeb"/>
        <w:spacing w:after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>do Uchwały Nr ………………………</w:t>
      </w:r>
    </w:p>
    <w:p w14:paraId="3342BE64" w14:textId="77777777" w:rsidR="003740E0" w:rsidRDefault="003740E0">
      <w:pPr>
        <w:pStyle w:val="NormalnyWeb"/>
        <w:spacing w:after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>Rady Miejskiej w Sosnowcu</w:t>
      </w:r>
    </w:p>
    <w:p w14:paraId="228EDBDF" w14:textId="77777777" w:rsidR="003740E0" w:rsidRDefault="003740E0">
      <w:pPr>
        <w:pStyle w:val="NormalnyWeb"/>
        <w:spacing w:after="0" w:line="240" w:lineRule="auto"/>
        <w:ind w:left="6373"/>
        <w:jc w:val="right"/>
        <w:rPr>
          <w:sz w:val="20"/>
          <w:szCs w:val="20"/>
        </w:rPr>
      </w:pPr>
      <w:r>
        <w:rPr>
          <w:sz w:val="20"/>
          <w:szCs w:val="20"/>
        </w:rPr>
        <w:t>z dnia ……………………..</w:t>
      </w:r>
    </w:p>
    <w:p w14:paraId="5D95AFCF" w14:textId="77777777" w:rsidR="003740E0" w:rsidRDefault="003740E0">
      <w:pPr>
        <w:pStyle w:val="NormalnyWeb"/>
        <w:spacing w:after="0" w:line="360" w:lineRule="auto"/>
        <w:ind w:left="6373"/>
        <w:rPr>
          <w:sz w:val="20"/>
          <w:szCs w:val="20"/>
        </w:rPr>
      </w:pPr>
    </w:p>
    <w:p w14:paraId="52868212" w14:textId="77777777" w:rsidR="003740E0" w:rsidRDefault="003740E0">
      <w:pPr>
        <w:jc w:val="center"/>
        <w:rPr>
          <w:sz w:val="20"/>
          <w:szCs w:val="20"/>
        </w:rPr>
      </w:pPr>
    </w:p>
    <w:p w14:paraId="0D38DFA2" w14:textId="77777777" w:rsidR="003740E0" w:rsidRDefault="003740E0">
      <w:pPr>
        <w:jc w:val="center"/>
        <w:rPr>
          <w:sz w:val="20"/>
          <w:szCs w:val="20"/>
        </w:rPr>
      </w:pPr>
    </w:p>
    <w:p w14:paraId="59E7FD53" w14:textId="77777777" w:rsidR="003740E0" w:rsidRDefault="003740E0">
      <w:pPr>
        <w:jc w:val="center"/>
      </w:pPr>
    </w:p>
    <w:p w14:paraId="33EE5130" w14:textId="0926EAE4" w:rsidR="003740E0" w:rsidRDefault="003740E0">
      <w:pPr>
        <w:pStyle w:val="NormalnyWeb"/>
        <w:pBdr>
          <w:top w:val="none" w:sz="0" w:space="0" w:color="000000"/>
          <w:left w:val="none" w:sz="0" w:space="0" w:color="000000"/>
          <w:bottom w:val="single" w:sz="8" w:space="11" w:color="4F81BD"/>
          <w:right w:val="none" w:sz="0" w:space="0" w:color="000000"/>
        </w:pBdr>
        <w:spacing w:after="301" w:line="240" w:lineRule="auto"/>
        <w:jc w:val="center"/>
        <w:rPr>
          <w:spacing w:val="6"/>
        </w:rPr>
      </w:pPr>
      <w:r>
        <w:rPr>
          <w:b/>
          <w:bCs/>
          <w:spacing w:val="6"/>
          <w:sz w:val="32"/>
          <w:szCs w:val="32"/>
        </w:rPr>
        <w:t>P</w:t>
      </w:r>
      <w:r w:rsidR="005312E9">
        <w:rPr>
          <w:b/>
          <w:bCs/>
          <w:spacing w:val="6"/>
          <w:sz w:val="32"/>
          <w:szCs w:val="32"/>
        </w:rPr>
        <w:t xml:space="preserve">rogram współpracy </w:t>
      </w:r>
      <w:r w:rsidR="00003DCC">
        <w:rPr>
          <w:b/>
          <w:bCs/>
          <w:spacing w:val="6"/>
          <w:sz w:val="32"/>
          <w:szCs w:val="32"/>
        </w:rPr>
        <w:t>M</w:t>
      </w:r>
      <w:r w:rsidR="005312E9">
        <w:rPr>
          <w:b/>
          <w:bCs/>
          <w:spacing w:val="6"/>
          <w:sz w:val="32"/>
          <w:szCs w:val="32"/>
        </w:rPr>
        <w:t xml:space="preserve">iasta Sosnowca z organizacjami pozarządowymi oraz podmiotami prowadzącymi działalność pożytku </w:t>
      </w:r>
      <w:r w:rsidR="00346D56">
        <w:rPr>
          <w:b/>
          <w:bCs/>
          <w:spacing w:val="6"/>
          <w:sz w:val="32"/>
          <w:szCs w:val="32"/>
        </w:rPr>
        <w:t>publicznego na rok 202</w:t>
      </w:r>
      <w:r w:rsidR="00AB1155">
        <w:rPr>
          <w:b/>
          <w:bCs/>
          <w:spacing w:val="6"/>
          <w:sz w:val="32"/>
          <w:szCs w:val="32"/>
        </w:rPr>
        <w:t>4</w:t>
      </w:r>
    </w:p>
    <w:p w14:paraId="58AD77D3" w14:textId="77777777" w:rsidR="003740E0" w:rsidRDefault="003740E0">
      <w:pPr>
        <w:jc w:val="center"/>
        <w:rPr>
          <w:spacing w:val="6"/>
        </w:rPr>
      </w:pPr>
    </w:p>
    <w:p w14:paraId="11DACE3E" w14:textId="77777777" w:rsidR="003740E0" w:rsidRDefault="003740E0">
      <w:pPr>
        <w:jc w:val="center"/>
        <w:rPr>
          <w:spacing w:val="6"/>
        </w:rPr>
      </w:pPr>
    </w:p>
    <w:p w14:paraId="1226EC47" w14:textId="77777777" w:rsidR="003740E0" w:rsidRDefault="003740E0">
      <w:pPr>
        <w:jc w:val="center"/>
        <w:rPr>
          <w:spacing w:val="6"/>
        </w:rPr>
      </w:pPr>
    </w:p>
    <w:p w14:paraId="7A432BC4" w14:textId="77777777" w:rsidR="003740E0" w:rsidRDefault="003740E0">
      <w:pPr>
        <w:jc w:val="center"/>
        <w:rPr>
          <w:spacing w:val="6"/>
        </w:rPr>
      </w:pPr>
    </w:p>
    <w:p w14:paraId="7DF30572" w14:textId="77777777" w:rsidR="003740E0" w:rsidRDefault="003740E0">
      <w:pPr>
        <w:jc w:val="center"/>
      </w:pPr>
    </w:p>
    <w:p w14:paraId="6F24E15E" w14:textId="77777777" w:rsidR="003740E0" w:rsidRDefault="003740E0">
      <w:pPr>
        <w:jc w:val="both"/>
      </w:pPr>
    </w:p>
    <w:p w14:paraId="74E6D632" w14:textId="77777777" w:rsidR="003740E0" w:rsidRDefault="003740E0">
      <w:pPr>
        <w:jc w:val="both"/>
      </w:pPr>
    </w:p>
    <w:p w14:paraId="56B43087" w14:textId="77777777" w:rsidR="003740E0" w:rsidRDefault="003740E0">
      <w:pPr>
        <w:jc w:val="both"/>
      </w:pPr>
    </w:p>
    <w:p w14:paraId="59B68854" w14:textId="77777777" w:rsidR="003740E0" w:rsidRDefault="003740E0">
      <w:pPr>
        <w:jc w:val="both"/>
      </w:pPr>
    </w:p>
    <w:p w14:paraId="4A98DDD3" w14:textId="77777777" w:rsidR="003740E0" w:rsidRDefault="003740E0">
      <w:pPr>
        <w:jc w:val="both"/>
      </w:pPr>
    </w:p>
    <w:p w14:paraId="6582C34A" w14:textId="77777777" w:rsidR="003740E0" w:rsidRDefault="003740E0">
      <w:pPr>
        <w:jc w:val="both"/>
      </w:pPr>
    </w:p>
    <w:p w14:paraId="648ACD57" w14:textId="77777777" w:rsidR="003740E0" w:rsidRDefault="003740E0">
      <w:pPr>
        <w:jc w:val="both"/>
      </w:pPr>
    </w:p>
    <w:p w14:paraId="3BF46C2E" w14:textId="77777777" w:rsidR="003740E0" w:rsidRDefault="003740E0">
      <w:pPr>
        <w:jc w:val="both"/>
      </w:pPr>
    </w:p>
    <w:p w14:paraId="2AE6F7EE" w14:textId="77777777" w:rsidR="003740E0" w:rsidRDefault="008F2F66" w:rsidP="000230C5">
      <w:pPr>
        <w:jc w:val="center"/>
      </w:pPr>
      <w:r>
        <w:rPr>
          <w:noProof/>
        </w:rPr>
        <w:drawing>
          <wp:inline distT="0" distB="0" distL="0" distR="0" wp14:anchorId="58B128C8" wp14:editId="1F7669EF">
            <wp:extent cx="1181100" cy="11811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AB12B" wp14:editId="26FB9311">
            <wp:extent cx="2505075" cy="117157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C2296B" w14:textId="77777777" w:rsidR="00FB4119" w:rsidRDefault="00FB4119">
      <w:pPr>
        <w:jc w:val="both"/>
      </w:pPr>
    </w:p>
    <w:p w14:paraId="28BBE469" w14:textId="77777777" w:rsidR="003740E0" w:rsidRPr="00317CBD" w:rsidRDefault="003740E0" w:rsidP="00317CBD">
      <w:pPr>
        <w:pStyle w:val="Cytatintensywny"/>
        <w:spacing w:after="0"/>
        <w:rPr>
          <w:rStyle w:val="Nagwek1Znak"/>
          <w:rFonts w:ascii="Times New Roman" w:eastAsia="Calibri" w:hAnsi="Times New Roman"/>
          <w:sz w:val="24"/>
          <w:szCs w:val="24"/>
        </w:rPr>
      </w:pPr>
      <w:r w:rsidRPr="00317CB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§1</w:t>
      </w:r>
    </w:p>
    <w:p w14:paraId="4B365168" w14:textId="77777777" w:rsidR="003740E0" w:rsidRPr="00317CBD" w:rsidRDefault="003740E0" w:rsidP="00317CBD">
      <w:pPr>
        <w:pStyle w:val="Cytatintensywny"/>
        <w:spacing w:before="0" w:after="0"/>
        <w:rPr>
          <w:rStyle w:val="NagwekZnak"/>
          <w:rFonts w:ascii="Times New Roman" w:hAnsi="Times New Roman"/>
        </w:rPr>
      </w:pPr>
      <w:r w:rsidRPr="00317CBD">
        <w:rPr>
          <w:rStyle w:val="Nagwek1Znak"/>
          <w:rFonts w:ascii="Times New Roman" w:eastAsia="Calibri" w:hAnsi="Times New Roman"/>
          <w:sz w:val="24"/>
          <w:szCs w:val="24"/>
        </w:rPr>
        <w:t>Postanowienia ogólne</w:t>
      </w:r>
    </w:p>
    <w:p w14:paraId="7DDDE4A2" w14:textId="77777777" w:rsidR="00317CBD" w:rsidRDefault="00317CBD" w:rsidP="00533250">
      <w:pPr>
        <w:spacing w:after="0" w:line="240" w:lineRule="auto"/>
        <w:jc w:val="both"/>
        <w:rPr>
          <w:rStyle w:val="NagwekZnak"/>
          <w:rFonts w:ascii="Times New Roman" w:hAnsi="Times New Roman"/>
        </w:rPr>
      </w:pPr>
    </w:p>
    <w:p w14:paraId="44992399" w14:textId="77777777" w:rsidR="003740E0" w:rsidRP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Style w:val="NagwekZnak"/>
          <w:rFonts w:ascii="Times New Roman" w:hAnsi="Times New Roman"/>
        </w:rPr>
        <w:t>1. Program określa:</w:t>
      </w:r>
    </w:p>
    <w:p w14:paraId="41F76B17" w14:textId="77777777"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Cele, zasady, formy i zakres przedmioto</w:t>
      </w:r>
      <w:r w:rsidR="00B02A00">
        <w:rPr>
          <w:rFonts w:ascii="Times New Roman" w:hAnsi="Times New Roman"/>
          <w:color w:val="000000"/>
        </w:rPr>
        <w:t xml:space="preserve">wy współpracy Miasta Sosnowiec </w:t>
      </w:r>
      <w:r w:rsidRPr="00533250">
        <w:rPr>
          <w:rFonts w:ascii="Times New Roman" w:hAnsi="Times New Roman"/>
          <w:color w:val="000000"/>
        </w:rPr>
        <w:t>z organizacjami pozarządowymi i podmiotami p</w:t>
      </w:r>
      <w:r w:rsidR="00317CBD">
        <w:rPr>
          <w:rFonts w:ascii="Times New Roman" w:hAnsi="Times New Roman"/>
          <w:color w:val="000000"/>
        </w:rPr>
        <w:t xml:space="preserve">rowadzącymi działalność pożytku </w:t>
      </w:r>
      <w:r w:rsidRPr="00533250">
        <w:rPr>
          <w:rFonts w:ascii="Times New Roman" w:hAnsi="Times New Roman"/>
          <w:color w:val="000000"/>
        </w:rPr>
        <w:t>publicznego,</w:t>
      </w:r>
    </w:p>
    <w:p w14:paraId="4BD42846" w14:textId="77777777"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Priorytetowe zadania publiczne,</w:t>
      </w:r>
    </w:p>
    <w:p w14:paraId="2519D3E2" w14:textId="13E9F0CF"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Sposób tworzenia Programu, w tym przebieg konsultacji,</w:t>
      </w:r>
    </w:p>
    <w:p w14:paraId="6AE23F65" w14:textId="77777777"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Sposób realizacji oraz oceny realizacji Programu,</w:t>
      </w:r>
    </w:p>
    <w:p w14:paraId="04A6EBAC" w14:textId="77777777"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Okres realizacji Programu i wysokość środków przeznaczonych na jego realizację,</w:t>
      </w:r>
    </w:p>
    <w:p w14:paraId="12ABE135" w14:textId="77777777" w:rsidR="00B02A00" w:rsidRPr="00B02A00" w:rsidRDefault="003740E0" w:rsidP="002D2027">
      <w:pPr>
        <w:numPr>
          <w:ilvl w:val="0"/>
          <w:numId w:val="11"/>
        </w:numPr>
        <w:spacing w:after="0" w:line="240" w:lineRule="auto"/>
        <w:ind w:left="788"/>
        <w:jc w:val="both"/>
        <w:rPr>
          <w:rStyle w:val="Pogrubienie"/>
          <w:rFonts w:ascii="Times New Roman" w:hAnsi="Times New Roman"/>
          <w:b w:val="0"/>
        </w:rPr>
      </w:pPr>
      <w:r w:rsidRPr="00533250">
        <w:rPr>
          <w:rFonts w:ascii="Times New Roman" w:hAnsi="Times New Roman"/>
          <w:color w:val="000000"/>
        </w:rPr>
        <w:t>Tryb powołania i zasady działania komisji kon</w:t>
      </w:r>
      <w:r w:rsidR="00B02A00">
        <w:rPr>
          <w:rFonts w:ascii="Times New Roman" w:hAnsi="Times New Roman"/>
          <w:color w:val="000000"/>
        </w:rPr>
        <w:t xml:space="preserve">kursowych do opiniowania ofert </w:t>
      </w:r>
      <w:r w:rsidRPr="00533250">
        <w:rPr>
          <w:rFonts w:ascii="Times New Roman" w:hAnsi="Times New Roman"/>
          <w:color w:val="000000"/>
        </w:rPr>
        <w:t>w otwartych konkursach ofert.</w:t>
      </w:r>
    </w:p>
    <w:p w14:paraId="66EB58D0" w14:textId="68FF2DAB" w:rsidR="00B02A00" w:rsidRPr="00B02A00" w:rsidRDefault="003740E0" w:rsidP="00B02A00">
      <w:pPr>
        <w:spacing w:after="0" w:line="240" w:lineRule="auto"/>
        <w:ind w:left="425" w:hanging="425"/>
        <w:jc w:val="both"/>
        <w:rPr>
          <w:rStyle w:val="Pogrubienie"/>
          <w:rFonts w:ascii="Times New Roman" w:hAnsi="Times New Roman"/>
          <w:b w:val="0"/>
          <w:bCs w:val="0"/>
        </w:rPr>
      </w:pPr>
      <w:r w:rsidRPr="00533250">
        <w:rPr>
          <w:rStyle w:val="Pogrubienie"/>
          <w:rFonts w:ascii="Times New Roman" w:hAnsi="Times New Roman"/>
          <w:b w:val="0"/>
        </w:rPr>
        <w:t>2.</w:t>
      </w:r>
      <w:r w:rsidRPr="00533250">
        <w:rPr>
          <w:rStyle w:val="Pogrubienie"/>
          <w:rFonts w:ascii="Times New Roman" w:hAnsi="Times New Roman"/>
        </w:rPr>
        <w:t xml:space="preserve"> </w:t>
      </w:r>
      <w:r w:rsidRPr="00533250">
        <w:rPr>
          <w:rFonts w:ascii="Times New Roman" w:hAnsi="Times New Roman"/>
        </w:rPr>
        <w:t xml:space="preserve">Program obowiązuje </w:t>
      </w:r>
      <w:r w:rsidR="001F67F9">
        <w:rPr>
          <w:rFonts w:ascii="Times New Roman" w:hAnsi="Times New Roman"/>
        </w:rPr>
        <w:t>od 1 stycznia do 31 grudnia 202</w:t>
      </w:r>
      <w:r w:rsidR="00AB1155">
        <w:rPr>
          <w:rFonts w:ascii="Times New Roman" w:hAnsi="Times New Roman"/>
        </w:rPr>
        <w:t>4</w:t>
      </w:r>
      <w:r w:rsidRPr="00533250">
        <w:rPr>
          <w:rFonts w:ascii="Times New Roman" w:hAnsi="Times New Roman"/>
        </w:rPr>
        <w:t xml:space="preserve"> roku.</w:t>
      </w:r>
    </w:p>
    <w:p w14:paraId="6DBB03FE" w14:textId="49389C3F" w:rsidR="00B02A00" w:rsidRPr="00B02A00" w:rsidRDefault="003740E0" w:rsidP="00B02A00">
      <w:pPr>
        <w:spacing w:after="0" w:line="240" w:lineRule="auto"/>
        <w:ind w:left="425" w:hanging="425"/>
        <w:jc w:val="both"/>
        <w:rPr>
          <w:rFonts w:ascii="Times New Roman" w:hAnsi="Times New Roman"/>
          <w:iCs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3</w:t>
      </w:r>
      <w:r w:rsidRPr="00533250">
        <w:rPr>
          <w:rStyle w:val="Pogrubienie"/>
          <w:rFonts w:ascii="Times New Roman" w:hAnsi="Times New Roman"/>
        </w:rPr>
        <w:t xml:space="preserve">. </w:t>
      </w:r>
      <w:r w:rsidRPr="00533250">
        <w:rPr>
          <w:rStyle w:val="NagwekZnak"/>
          <w:rFonts w:ascii="Times New Roman" w:hAnsi="Times New Roman"/>
        </w:rPr>
        <w:t>Środki finansowe na</w:t>
      </w:r>
      <w:r w:rsidR="001F67F9">
        <w:rPr>
          <w:rStyle w:val="NagwekZnak"/>
          <w:rFonts w:ascii="Times New Roman" w:hAnsi="Times New Roman"/>
        </w:rPr>
        <w:t xml:space="preserve"> realizację Programu w roku 202</w:t>
      </w:r>
      <w:r w:rsidR="00AB1155">
        <w:rPr>
          <w:rStyle w:val="NagwekZnak"/>
          <w:rFonts w:ascii="Times New Roman" w:hAnsi="Times New Roman"/>
        </w:rPr>
        <w:t>4</w:t>
      </w:r>
      <w:r w:rsidRPr="00533250">
        <w:rPr>
          <w:rFonts w:ascii="Times New Roman" w:hAnsi="Times New Roman"/>
          <w:color w:val="000000"/>
        </w:rPr>
        <w:t xml:space="preserve"> zostały zaplanowane w projekcie budżetu Miasta Sosnowca </w:t>
      </w:r>
      <w:r w:rsidRPr="00003DCC">
        <w:rPr>
          <w:rFonts w:ascii="Times New Roman" w:hAnsi="Times New Roman"/>
          <w:color w:val="000000"/>
        </w:rPr>
        <w:t xml:space="preserve">w </w:t>
      </w:r>
      <w:r w:rsidRPr="00AB1155">
        <w:rPr>
          <w:rFonts w:ascii="Times New Roman" w:hAnsi="Times New Roman"/>
          <w:color w:val="000000"/>
          <w:highlight w:val="yellow"/>
        </w:rPr>
        <w:t xml:space="preserve">kwocie </w:t>
      </w:r>
      <w:r w:rsidR="00E950C3">
        <w:rPr>
          <w:rFonts w:ascii="Times New Roman" w:hAnsi="Times New Roman"/>
          <w:color w:val="000000"/>
          <w:highlight w:val="yellow"/>
        </w:rPr>
        <w:t>………………….</w:t>
      </w:r>
      <w:r w:rsidR="00AC0312" w:rsidRPr="00AB1155">
        <w:rPr>
          <w:rFonts w:ascii="Times New Roman" w:hAnsi="Times New Roman"/>
          <w:color w:val="000000"/>
          <w:highlight w:val="yellow"/>
        </w:rPr>
        <w:t xml:space="preserve"> </w:t>
      </w:r>
      <w:r w:rsidR="00361AFA" w:rsidRPr="00AB1155">
        <w:rPr>
          <w:rFonts w:ascii="Times New Roman" w:hAnsi="Times New Roman"/>
          <w:color w:val="000000"/>
          <w:highlight w:val="yellow"/>
        </w:rPr>
        <w:t>zł</w:t>
      </w:r>
      <w:r w:rsidR="00361AFA" w:rsidRPr="0057383D">
        <w:rPr>
          <w:rFonts w:ascii="Times New Roman" w:hAnsi="Times New Roman"/>
          <w:color w:val="000000"/>
        </w:rPr>
        <w:t xml:space="preserve"> (</w:t>
      </w:r>
      <w:r w:rsidR="00E950C3">
        <w:rPr>
          <w:rFonts w:ascii="Times New Roman" w:hAnsi="Times New Roman"/>
          <w:color w:val="000000"/>
        </w:rPr>
        <w:t>…………………</w:t>
      </w:r>
      <w:r w:rsidR="00361AFA" w:rsidRPr="0057383D">
        <w:rPr>
          <w:rFonts w:ascii="Times New Roman" w:hAnsi="Times New Roman"/>
          <w:color w:val="000000"/>
        </w:rPr>
        <w:t>złotych).</w:t>
      </w:r>
    </w:p>
    <w:p w14:paraId="3A951EB6" w14:textId="77777777" w:rsidR="003740E0" w:rsidRPr="00533250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4. Ilekroć w Programie jest mowa o:</w:t>
      </w:r>
      <w:r w:rsidRPr="00533250">
        <w:rPr>
          <w:rFonts w:ascii="Times New Roman" w:hAnsi="Times New Roman"/>
          <w:color w:val="FF0000"/>
        </w:rPr>
        <w:t xml:space="preserve"> </w:t>
      </w:r>
    </w:p>
    <w:p w14:paraId="05C7F447" w14:textId="605BF772" w:rsidR="003740E0" w:rsidRPr="00533250" w:rsidRDefault="003740E0" w:rsidP="002D2027">
      <w:pPr>
        <w:numPr>
          <w:ilvl w:val="0"/>
          <w:numId w:val="42"/>
        </w:numPr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Ustawie – rozumie się przez to ustawę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01429F">
        <w:rPr>
          <w:rFonts w:ascii="Times New Roman" w:hAnsi="Times New Roman"/>
          <w:color w:val="000000"/>
        </w:rPr>
        <w:t>2</w:t>
      </w:r>
      <w:r w:rsidR="00AB1155">
        <w:rPr>
          <w:rFonts w:ascii="Times New Roman" w:hAnsi="Times New Roman"/>
          <w:color w:val="000000"/>
        </w:rPr>
        <w:t>3</w:t>
      </w:r>
      <w:r w:rsidR="001F67F9">
        <w:rPr>
          <w:rFonts w:ascii="Times New Roman" w:hAnsi="Times New Roman"/>
          <w:color w:val="000000"/>
        </w:rPr>
        <w:t xml:space="preserve">, poz. </w:t>
      </w:r>
      <w:r w:rsidR="00AB1155">
        <w:rPr>
          <w:rFonts w:ascii="Times New Roman" w:hAnsi="Times New Roman"/>
          <w:color w:val="000000"/>
        </w:rPr>
        <w:t>571</w:t>
      </w:r>
      <w:r w:rsidRPr="00533250">
        <w:rPr>
          <w:rFonts w:ascii="Times New Roman" w:hAnsi="Times New Roman"/>
          <w:color w:val="000000"/>
        </w:rPr>
        <w:t>),</w:t>
      </w:r>
    </w:p>
    <w:p w14:paraId="62F2F832" w14:textId="6C0DA124"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Zadaniach publicznych – rozumie się przez to sferę zadań publicznych, określonych </w:t>
      </w:r>
      <w:r w:rsidRPr="00533250">
        <w:rPr>
          <w:rFonts w:ascii="Times New Roman" w:hAnsi="Times New Roman"/>
          <w:color w:val="000000"/>
        </w:rPr>
        <w:br/>
        <w:t>w art. 4 ust. 1 ustawy z dnia 24 kwietnia 2003 r. o działalności pożytku publicznego</w:t>
      </w:r>
      <w:r w:rsidR="001F67F9">
        <w:rPr>
          <w:rFonts w:ascii="Times New Roman" w:hAnsi="Times New Roman"/>
          <w:color w:val="000000"/>
        </w:rPr>
        <w:t xml:space="preserve"> </w:t>
      </w:r>
      <w:r w:rsidR="001F67F9">
        <w:rPr>
          <w:rFonts w:ascii="Times New Roman" w:hAnsi="Times New Roman"/>
          <w:color w:val="000000"/>
        </w:rPr>
        <w:br/>
        <w:t>i o wolontariacie (Dz. U. 20</w:t>
      </w:r>
      <w:r w:rsidR="00D07DFF">
        <w:rPr>
          <w:rFonts w:ascii="Times New Roman" w:hAnsi="Times New Roman"/>
          <w:color w:val="000000"/>
        </w:rPr>
        <w:t>2</w:t>
      </w:r>
      <w:r w:rsidR="00AB1155">
        <w:rPr>
          <w:rFonts w:ascii="Times New Roman" w:hAnsi="Times New Roman"/>
          <w:color w:val="000000"/>
        </w:rPr>
        <w:t>3</w:t>
      </w:r>
      <w:r w:rsidR="001F67F9">
        <w:rPr>
          <w:rFonts w:ascii="Times New Roman" w:hAnsi="Times New Roman"/>
          <w:color w:val="000000"/>
        </w:rPr>
        <w:t xml:space="preserve">, poz. </w:t>
      </w:r>
      <w:r w:rsidR="00AB1155">
        <w:rPr>
          <w:rFonts w:ascii="Times New Roman" w:hAnsi="Times New Roman"/>
          <w:color w:val="000000"/>
        </w:rPr>
        <w:t>571</w:t>
      </w:r>
      <w:r w:rsidRPr="00533250">
        <w:rPr>
          <w:rFonts w:ascii="Times New Roman" w:hAnsi="Times New Roman"/>
          <w:color w:val="000000"/>
        </w:rPr>
        <w:t>),</w:t>
      </w:r>
    </w:p>
    <w:p w14:paraId="1E287D0B" w14:textId="77777777"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Mieście – rozumie się przez to Miasto Sosnowiec,</w:t>
      </w:r>
    </w:p>
    <w:p w14:paraId="1251D189" w14:textId="77777777"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Prezydencie – rozumie się przez to Prezydenta Miasta Sosnowca,</w:t>
      </w:r>
    </w:p>
    <w:p w14:paraId="67E033A2" w14:textId="77777777"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Jednostce organizacyjnej – należy przez to rozumieć jednostkę organizacyjną podlegającą Miastu Sosnowiec,</w:t>
      </w:r>
    </w:p>
    <w:p w14:paraId="1F29B6E7" w14:textId="77777777"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Komórce </w:t>
      </w:r>
      <w:r w:rsidR="00AC5351">
        <w:rPr>
          <w:rFonts w:ascii="Times New Roman" w:hAnsi="Times New Roman"/>
          <w:color w:val="000000"/>
        </w:rPr>
        <w:t xml:space="preserve">organizacyjnej </w:t>
      </w:r>
      <w:r w:rsidRPr="00533250">
        <w:rPr>
          <w:rFonts w:ascii="Times New Roman" w:hAnsi="Times New Roman"/>
          <w:color w:val="000000"/>
        </w:rPr>
        <w:t xml:space="preserve">– należy przez to rozumieć wydział Urzędu </w:t>
      </w:r>
      <w:r w:rsidR="00F4594B">
        <w:rPr>
          <w:rFonts w:ascii="Times New Roman" w:hAnsi="Times New Roman"/>
          <w:color w:val="000000"/>
        </w:rPr>
        <w:t>Miejskiego w</w:t>
      </w:r>
      <w:r w:rsidRPr="00533250">
        <w:rPr>
          <w:rFonts w:ascii="Times New Roman" w:hAnsi="Times New Roman"/>
          <w:color w:val="000000"/>
        </w:rPr>
        <w:t xml:space="preserve"> Sosnowc</w:t>
      </w:r>
      <w:r w:rsidR="00F4594B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br/>
        <w:t>lub równorzędną komórkę organizacyjną o innej nazwie,</w:t>
      </w:r>
    </w:p>
    <w:p w14:paraId="1E5A88B9" w14:textId="2BBD412F"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Organizacjach – rozumie się przez to organizacje pozarządowe oraz podmioty, </w:t>
      </w:r>
      <w:r w:rsidRPr="00533250">
        <w:rPr>
          <w:rFonts w:ascii="Times New Roman" w:hAnsi="Times New Roman"/>
          <w:color w:val="000000"/>
        </w:rPr>
        <w:br/>
        <w:t>o których mowa w art. 3 ust.</w:t>
      </w:r>
      <w:r w:rsidRPr="00533250">
        <w:rPr>
          <w:rFonts w:ascii="Times New Roman" w:hAnsi="Times New Roman"/>
          <w:color w:val="FF0000"/>
        </w:rPr>
        <w:t xml:space="preserve"> </w:t>
      </w:r>
      <w:r w:rsidRPr="00533250">
        <w:rPr>
          <w:rFonts w:ascii="Times New Roman" w:hAnsi="Times New Roman"/>
          <w:color w:val="000000"/>
        </w:rPr>
        <w:t>3 ustawy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513806">
        <w:rPr>
          <w:rFonts w:ascii="Times New Roman" w:hAnsi="Times New Roman"/>
          <w:color w:val="000000"/>
        </w:rPr>
        <w:t>2</w:t>
      </w:r>
      <w:r w:rsidR="00AB1155">
        <w:rPr>
          <w:rFonts w:ascii="Times New Roman" w:hAnsi="Times New Roman"/>
          <w:color w:val="000000"/>
        </w:rPr>
        <w:t>3</w:t>
      </w:r>
      <w:r w:rsidR="001F67F9">
        <w:rPr>
          <w:rFonts w:ascii="Times New Roman" w:hAnsi="Times New Roman"/>
          <w:color w:val="000000"/>
        </w:rPr>
        <w:t xml:space="preserve">, poz. </w:t>
      </w:r>
      <w:r w:rsidR="00AB1155">
        <w:rPr>
          <w:rFonts w:ascii="Times New Roman" w:hAnsi="Times New Roman"/>
          <w:color w:val="000000"/>
        </w:rPr>
        <w:t>571),</w:t>
      </w:r>
    </w:p>
    <w:p w14:paraId="123BDBA7" w14:textId="77777777" w:rsidR="003740E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Radzie Pożytku – rozumie się przez to Sosnowiecką Radę Działalności Pożytku Publicznego, </w:t>
      </w:r>
    </w:p>
    <w:p w14:paraId="1D666339" w14:textId="77777777" w:rsidR="00CE64C5" w:rsidRPr="00533250" w:rsidRDefault="00CE64C5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Rad</w:t>
      </w:r>
      <w:r w:rsidR="004301F4">
        <w:rPr>
          <w:rFonts w:ascii="Times New Roman" w:hAnsi="Times New Roman"/>
          <w:color w:val="000000"/>
        </w:rPr>
        <w:t>zie</w:t>
      </w:r>
      <w:r>
        <w:rPr>
          <w:rFonts w:ascii="Times New Roman" w:hAnsi="Times New Roman"/>
          <w:color w:val="000000"/>
        </w:rPr>
        <w:t xml:space="preserve"> Sportu – rozumie się przez to Sosnowiecką Radę Sportu,</w:t>
      </w:r>
    </w:p>
    <w:p w14:paraId="7BF9351B" w14:textId="750A7D59"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Programie – rozumie się przez to Prog</w:t>
      </w:r>
      <w:r w:rsidR="00B02A00">
        <w:rPr>
          <w:rFonts w:ascii="Times New Roman" w:hAnsi="Times New Roman"/>
          <w:color w:val="000000"/>
        </w:rPr>
        <w:t xml:space="preserve">ram współpracy Miasta Sosnowca </w:t>
      </w:r>
      <w:r w:rsidRPr="00533250">
        <w:rPr>
          <w:rFonts w:ascii="Times New Roman" w:hAnsi="Times New Roman"/>
          <w:color w:val="000000"/>
        </w:rPr>
        <w:t>z organizacjami pozarządowymi oraz podmiotami prowadzącymi działal</w:t>
      </w:r>
      <w:r w:rsidR="001F67F9">
        <w:rPr>
          <w:rFonts w:ascii="Times New Roman" w:hAnsi="Times New Roman"/>
          <w:color w:val="000000"/>
        </w:rPr>
        <w:t>ność pożytku publicznego na 202</w:t>
      </w:r>
      <w:r w:rsidR="00AB1155">
        <w:rPr>
          <w:rFonts w:ascii="Times New Roman" w:hAnsi="Times New Roman"/>
          <w:color w:val="000000"/>
        </w:rPr>
        <w:t>4</w:t>
      </w:r>
      <w:r w:rsidRPr="00533250">
        <w:rPr>
          <w:rFonts w:ascii="Times New Roman" w:hAnsi="Times New Roman"/>
          <w:color w:val="000000"/>
        </w:rPr>
        <w:t xml:space="preserve"> rok,</w:t>
      </w:r>
    </w:p>
    <w:p w14:paraId="22773DE1" w14:textId="5AAE3BBF"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Konkursie ofert – rozumie się przez to otwarty konkurs ofert na realizację zadań publicznych,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>o którym mowa w art. 11 ust. 2 i art. 13 ustawy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DE39B3">
        <w:rPr>
          <w:rFonts w:ascii="Times New Roman" w:hAnsi="Times New Roman"/>
          <w:color w:val="000000"/>
        </w:rPr>
        <w:t>2</w:t>
      </w:r>
      <w:r w:rsidR="00AB1155">
        <w:rPr>
          <w:rFonts w:ascii="Times New Roman" w:hAnsi="Times New Roman"/>
          <w:color w:val="000000"/>
        </w:rPr>
        <w:t>3, poz. 571),</w:t>
      </w:r>
    </w:p>
    <w:p w14:paraId="538D97F6" w14:textId="77777777" w:rsidR="003740E0" w:rsidRPr="0005727D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Calibri Light" w:hAnsi="Calibri Light"/>
          <w:color w:val="2E74B5"/>
        </w:rPr>
      </w:pPr>
      <w:r w:rsidRPr="00533250">
        <w:rPr>
          <w:rFonts w:ascii="Times New Roman" w:hAnsi="Times New Roman"/>
          <w:color w:val="000000"/>
        </w:rPr>
        <w:t>Komisji konkursowej – rozumie się</w:t>
      </w:r>
      <w:r w:rsidR="000E2DA3">
        <w:rPr>
          <w:rFonts w:ascii="Times New Roman" w:hAnsi="Times New Roman"/>
          <w:color w:val="000000"/>
        </w:rPr>
        <w:t xml:space="preserve"> przez to komisję konkursową do </w:t>
      </w:r>
      <w:r w:rsidRPr="00533250">
        <w:rPr>
          <w:rFonts w:ascii="Times New Roman" w:hAnsi="Times New Roman"/>
          <w:color w:val="000000"/>
        </w:rPr>
        <w:t>opiniowania ofert na realizację zadań publicznych, powoływaną każdorazowo przez Prezydenta Miasta Sosnowca.</w:t>
      </w:r>
    </w:p>
    <w:p w14:paraId="7A0B8D2F" w14:textId="77777777" w:rsidR="0005727D" w:rsidRDefault="0005727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28343598" w14:textId="77777777" w:rsidR="00A766DD" w:rsidRDefault="00A766D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75F8C2E2" w14:textId="77777777"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635960EB" w14:textId="77777777"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76E80B48" w14:textId="77777777"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3F05C949" w14:textId="77777777" w:rsidR="000E2DA3" w:rsidRDefault="000E2DA3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5C07C05F" w14:textId="77777777"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306BE7F6" w14:textId="77777777" w:rsidR="00B3518D" w:rsidRDefault="00B3518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36AE8DFA" w14:textId="77777777" w:rsidR="00B3518D" w:rsidRDefault="00B3518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61897FD8" w14:textId="77777777" w:rsidR="009D2DAC" w:rsidRDefault="009D2DAC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72FA5B01" w14:textId="77777777" w:rsidR="0057383D" w:rsidRDefault="0057383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098237E4" w14:textId="77777777" w:rsidR="0057383D" w:rsidRDefault="0057383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63A6E97D" w14:textId="77777777" w:rsidR="0057383D" w:rsidRDefault="0057383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15583B14" w14:textId="77777777"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74DF197F" w14:textId="77777777" w:rsidR="005312E9" w:rsidRPr="00533250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14:paraId="2DE215EC" w14:textId="77777777"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§2</w:t>
      </w:r>
    </w:p>
    <w:p w14:paraId="556FD114" w14:textId="77777777" w:rsidR="003740E0" w:rsidRPr="003012BA" w:rsidRDefault="003740E0" w:rsidP="003012BA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 xml:space="preserve">Formy i zasady współpracy </w:t>
      </w:r>
    </w:p>
    <w:p w14:paraId="3DB4DE02" w14:textId="77777777" w:rsidR="003740E0" w:rsidRDefault="003740E0" w:rsidP="006932C3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1. Współpraca M</w:t>
      </w:r>
      <w:r w:rsidRPr="00E51807">
        <w:rPr>
          <w:rStyle w:val="Pogrubienie"/>
          <w:rFonts w:ascii="Times New Roman" w:hAnsi="Times New Roman"/>
          <w:b w:val="0"/>
        </w:rPr>
        <w:t>iasta z organizacjami</w:t>
      </w:r>
      <w:r w:rsidRPr="00E51807">
        <w:rPr>
          <w:rFonts w:ascii="Times New Roman" w:hAnsi="Times New Roman"/>
          <w:color w:val="000000"/>
        </w:rPr>
        <w:t xml:space="preserve"> odb</w:t>
      </w:r>
      <w:r w:rsidR="006932C3" w:rsidRPr="00E51807">
        <w:rPr>
          <w:rFonts w:ascii="Times New Roman" w:hAnsi="Times New Roman"/>
          <w:color w:val="000000"/>
        </w:rPr>
        <w:t xml:space="preserve">ywa się w formach finansowych </w:t>
      </w:r>
      <w:r w:rsidRPr="00E51807">
        <w:rPr>
          <w:rFonts w:ascii="Times New Roman" w:hAnsi="Times New Roman"/>
          <w:color w:val="000000"/>
        </w:rPr>
        <w:t>i pozafinansowych.</w:t>
      </w:r>
    </w:p>
    <w:p w14:paraId="5EB5C239" w14:textId="77777777" w:rsidR="00B02A00" w:rsidRPr="00E51807" w:rsidRDefault="00B02A00" w:rsidP="006932C3">
      <w:pPr>
        <w:spacing w:after="0" w:line="240" w:lineRule="auto"/>
        <w:ind w:left="425" w:hanging="425"/>
        <w:jc w:val="both"/>
        <w:rPr>
          <w:rStyle w:val="Pogrubienie"/>
          <w:rFonts w:ascii="Times New Roman" w:hAnsi="Times New Roman"/>
          <w:b w:val="0"/>
          <w:bCs w:val="0"/>
          <w:color w:val="000000"/>
        </w:rPr>
      </w:pPr>
    </w:p>
    <w:p w14:paraId="7DE8FA31" w14:textId="77777777" w:rsidR="00FB4119" w:rsidRPr="00E51807" w:rsidRDefault="003740E0" w:rsidP="00B02A0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A294E">
        <w:rPr>
          <w:rStyle w:val="Pogrubienie"/>
          <w:rFonts w:ascii="Times New Roman" w:hAnsi="Times New Roman"/>
          <w:b w:val="0"/>
        </w:rPr>
        <w:t>2.</w:t>
      </w:r>
      <w:r w:rsidRPr="00E51807">
        <w:rPr>
          <w:rStyle w:val="Pogrubienie"/>
          <w:rFonts w:ascii="Times New Roman" w:hAnsi="Times New Roman"/>
        </w:rPr>
        <w:t xml:space="preserve"> </w:t>
      </w:r>
      <w:r w:rsidRPr="00E51807">
        <w:rPr>
          <w:rStyle w:val="Pogrubienie"/>
          <w:rFonts w:ascii="Times New Roman" w:hAnsi="Times New Roman"/>
          <w:b w:val="0"/>
        </w:rPr>
        <w:t>Współpraca o charakterze finansowym</w:t>
      </w:r>
      <w:r w:rsidRPr="00E51807">
        <w:rPr>
          <w:rFonts w:ascii="Times New Roman" w:hAnsi="Times New Roman"/>
          <w:color w:val="000000"/>
        </w:rPr>
        <w:t xml:space="preserve"> odbywa się poprzez:</w:t>
      </w:r>
    </w:p>
    <w:p w14:paraId="6DD322CF" w14:textId="77777777"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zlecanie realizacji zadań publicznych w trybie otwartego konkursu ofert</w:t>
      </w:r>
      <w:r w:rsidR="005A294E">
        <w:rPr>
          <w:rFonts w:ascii="Times New Roman" w:hAnsi="Times New Roman"/>
        </w:rPr>
        <w:t>,</w:t>
      </w:r>
      <w:r w:rsidRPr="00E51807">
        <w:rPr>
          <w:rFonts w:ascii="Times New Roman" w:hAnsi="Times New Roman"/>
        </w:rPr>
        <w:t xml:space="preserve"> o którym mowa w art. 11 ust. 2 ustawy, z pominięciem otwartego konkursu ofert na podstawie art. 19a ustawy oraz na wniosek organizacji pozarządowej w oparciu o art. 12 </w:t>
      </w:r>
      <w:r w:rsidR="004301F4">
        <w:rPr>
          <w:rFonts w:ascii="Times New Roman" w:hAnsi="Times New Roman"/>
        </w:rPr>
        <w:t>U</w:t>
      </w:r>
      <w:r w:rsidRPr="00E51807">
        <w:rPr>
          <w:rFonts w:ascii="Times New Roman" w:hAnsi="Times New Roman"/>
        </w:rPr>
        <w:t>stawy,</w:t>
      </w:r>
    </w:p>
    <w:p w14:paraId="57EB4686" w14:textId="77777777"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zawieranie umów o wykonanie inicjatywy lokalnej,</w:t>
      </w:r>
    </w:p>
    <w:p w14:paraId="77FD6F19" w14:textId="3141BE8C"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zawieranie umów partnerstwa z organizacjami w cel</w:t>
      </w:r>
      <w:r w:rsidR="00B02A00">
        <w:rPr>
          <w:rFonts w:ascii="Times New Roman" w:hAnsi="Times New Roman"/>
        </w:rPr>
        <w:t xml:space="preserve">u wspólnej realizacji projektów </w:t>
      </w:r>
      <w:r w:rsidRPr="00E51807">
        <w:rPr>
          <w:rFonts w:ascii="Times New Roman" w:hAnsi="Times New Roman"/>
        </w:rPr>
        <w:t xml:space="preserve">finansowanych ze środków pozabudżetowych z uwzględnieniem trybu wyboru partnera, </w:t>
      </w:r>
      <w:r w:rsidR="00533250" w:rsidRPr="00E51807">
        <w:rPr>
          <w:rFonts w:ascii="Times New Roman" w:hAnsi="Times New Roman"/>
        </w:rPr>
        <w:br/>
      </w:r>
      <w:r w:rsidR="003F1580">
        <w:rPr>
          <w:rFonts w:ascii="Times New Roman" w:hAnsi="Times New Roman"/>
        </w:rPr>
        <w:t>o którym mowa w art. 28</w:t>
      </w:r>
      <w:r w:rsidRPr="00E51807">
        <w:rPr>
          <w:rFonts w:ascii="Times New Roman" w:hAnsi="Times New Roman"/>
        </w:rPr>
        <w:t>a ust. 4 u</w:t>
      </w:r>
      <w:r w:rsidR="00B02A00">
        <w:rPr>
          <w:rFonts w:ascii="Times New Roman" w:hAnsi="Times New Roman"/>
        </w:rPr>
        <w:t xml:space="preserve">stawy z dnia 6 grudnia 2006 r. </w:t>
      </w:r>
      <w:r w:rsidRPr="00E51807">
        <w:rPr>
          <w:rFonts w:ascii="Times New Roman" w:hAnsi="Times New Roman"/>
        </w:rPr>
        <w:t xml:space="preserve">o zasadach prowadzenia </w:t>
      </w:r>
      <w:r w:rsidR="001F67F9">
        <w:rPr>
          <w:rFonts w:ascii="Times New Roman" w:hAnsi="Times New Roman"/>
        </w:rPr>
        <w:t>polityki rozwoju (Dz. U</w:t>
      </w:r>
      <w:r w:rsidR="00666831">
        <w:rPr>
          <w:rFonts w:ascii="Times New Roman" w:hAnsi="Times New Roman"/>
        </w:rPr>
        <w:t>. 202</w:t>
      </w:r>
      <w:r w:rsidR="00AB1155">
        <w:rPr>
          <w:rFonts w:ascii="Times New Roman" w:hAnsi="Times New Roman"/>
        </w:rPr>
        <w:t>3</w:t>
      </w:r>
      <w:r w:rsidRPr="00E51807">
        <w:rPr>
          <w:rFonts w:ascii="Times New Roman" w:hAnsi="Times New Roman"/>
        </w:rPr>
        <w:t xml:space="preserve"> r., poz. </w:t>
      </w:r>
      <w:r w:rsidR="005A294E">
        <w:rPr>
          <w:rFonts w:ascii="Times New Roman" w:hAnsi="Times New Roman"/>
        </w:rPr>
        <w:t>1</w:t>
      </w:r>
      <w:r w:rsidR="00AB1155">
        <w:rPr>
          <w:rFonts w:ascii="Times New Roman" w:hAnsi="Times New Roman"/>
        </w:rPr>
        <w:t>2</w:t>
      </w:r>
      <w:r w:rsidR="00E950C3">
        <w:rPr>
          <w:rFonts w:ascii="Times New Roman" w:hAnsi="Times New Roman"/>
        </w:rPr>
        <w:t>59</w:t>
      </w:r>
      <w:r w:rsidR="00CC5CCD">
        <w:rPr>
          <w:rFonts w:ascii="Times New Roman" w:hAnsi="Times New Roman"/>
        </w:rPr>
        <w:t xml:space="preserve"> ze zm.</w:t>
      </w:r>
      <w:r w:rsidR="00B02A00">
        <w:rPr>
          <w:rFonts w:ascii="Times New Roman" w:hAnsi="Times New Roman"/>
        </w:rPr>
        <w:t xml:space="preserve">). </w:t>
      </w:r>
      <w:r w:rsidRPr="00E51807">
        <w:rPr>
          <w:rFonts w:ascii="Times New Roman" w:hAnsi="Times New Roman"/>
        </w:rPr>
        <w:t>W przypadku wystąpienia przez organizację do Miasta z inicjatywą tworzenia partnerstwa nie stosuje się wskazanego trybu wyboru,</w:t>
      </w:r>
    </w:p>
    <w:p w14:paraId="509C0BEA" w14:textId="77777777" w:rsidR="003740E0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rPr>
          <w:rFonts w:ascii="Times New Roman" w:hAnsi="Times New Roman"/>
        </w:rPr>
      </w:pPr>
      <w:r w:rsidRPr="00E51807">
        <w:rPr>
          <w:rFonts w:ascii="Times New Roman" w:hAnsi="Times New Roman"/>
        </w:rPr>
        <w:t>w trybach pr</w:t>
      </w:r>
      <w:r w:rsidR="00415E34">
        <w:rPr>
          <w:rFonts w:ascii="Times New Roman" w:hAnsi="Times New Roman"/>
        </w:rPr>
        <w:t>zewidzianych przez inne ustawy,</w:t>
      </w:r>
    </w:p>
    <w:p w14:paraId="0D81F756" w14:textId="77777777" w:rsidR="00415E34" w:rsidRPr="00E51807" w:rsidRDefault="00B64975" w:rsidP="009D2DAC">
      <w:pPr>
        <w:pStyle w:val="Akapitzlist"/>
        <w:numPr>
          <w:ilvl w:val="0"/>
          <w:numId w:val="25"/>
        </w:numPr>
        <w:spacing w:line="240" w:lineRule="auto"/>
        <w:ind w:left="7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udzielanie </w:t>
      </w:r>
      <w:r w:rsidR="00415E34">
        <w:rPr>
          <w:rFonts w:ascii="Times New Roman" w:hAnsi="Times New Roman"/>
        </w:rPr>
        <w:t>pożycz</w:t>
      </w:r>
      <w:r>
        <w:rPr>
          <w:rFonts w:ascii="Times New Roman" w:hAnsi="Times New Roman"/>
        </w:rPr>
        <w:t>ek</w:t>
      </w:r>
      <w:r w:rsidR="00415E34">
        <w:rPr>
          <w:rFonts w:ascii="Times New Roman" w:hAnsi="Times New Roman"/>
        </w:rPr>
        <w:t xml:space="preserve"> dla organizacji pozarządowych </w:t>
      </w:r>
      <w:r w:rsidR="00415E34" w:rsidRPr="00415E34">
        <w:rPr>
          <w:rFonts w:ascii="Times New Roman" w:hAnsi="Times New Roman"/>
        </w:rPr>
        <w:t xml:space="preserve">oraz podmiotów wymienionych w art. 3 ust. 3 </w:t>
      </w:r>
      <w:r w:rsidR="00415E34">
        <w:rPr>
          <w:rFonts w:ascii="Times New Roman" w:hAnsi="Times New Roman"/>
        </w:rPr>
        <w:t>U</w:t>
      </w:r>
      <w:r w:rsidR="00415E34" w:rsidRPr="00415E34">
        <w:rPr>
          <w:rFonts w:ascii="Times New Roman" w:hAnsi="Times New Roman"/>
        </w:rPr>
        <w:t>stawy</w:t>
      </w:r>
      <w:r w:rsidR="00415E34">
        <w:rPr>
          <w:rFonts w:ascii="Times New Roman" w:hAnsi="Times New Roman"/>
        </w:rPr>
        <w:t>.</w:t>
      </w:r>
    </w:p>
    <w:p w14:paraId="4DFA643A" w14:textId="77777777" w:rsidR="00533250" w:rsidRPr="00E51807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</w:rPr>
      </w:pPr>
      <w:r w:rsidRPr="005A294E">
        <w:rPr>
          <w:rStyle w:val="Pogrubienie"/>
          <w:rFonts w:ascii="Times New Roman" w:hAnsi="Times New Roman"/>
          <w:b w:val="0"/>
        </w:rPr>
        <w:t>3.</w:t>
      </w:r>
      <w:r w:rsidRPr="00E51807">
        <w:rPr>
          <w:rStyle w:val="Pogrubienie"/>
          <w:rFonts w:ascii="Times New Roman" w:hAnsi="Times New Roman"/>
        </w:rPr>
        <w:t xml:space="preserve"> </w:t>
      </w:r>
      <w:r w:rsidRPr="00E51807">
        <w:rPr>
          <w:rFonts w:ascii="Times New Roman" w:hAnsi="Times New Roman"/>
        </w:rPr>
        <w:t>Wsparcie i powierzenie</w:t>
      </w:r>
    </w:p>
    <w:p w14:paraId="19E3D193" w14:textId="77777777" w:rsidR="00533250" w:rsidRDefault="003740E0" w:rsidP="00AB1155">
      <w:pPr>
        <w:spacing w:after="0" w:line="240" w:lineRule="auto"/>
        <w:ind w:left="709" w:hanging="426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Miasto zawiera z organizacjami umowy o wsparcie lub o powierzenie</w:t>
      </w:r>
      <w:r w:rsidR="00533250">
        <w:rPr>
          <w:rFonts w:ascii="Times New Roman" w:hAnsi="Times New Roman"/>
          <w:color w:val="000000"/>
        </w:rPr>
        <w:t xml:space="preserve"> realizacji zadania publicznego</w:t>
      </w:r>
    </w:p>
    <w:p w14:paraId="53EBB956" w14:textId="77777777" w:rsidR="003740E0" w:rsidRDefault="003740E0" w:rsidP="00AB1155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na czas realizacji zadania lub na czas określony, nie dłuższy jednak niż 5 lat.</w:t>
      </w:r>
    </w:p>
    <w:p w14:paraId="1531F648" w14:textId="77777777" w:rsidR="00B02A00" w:rsidRPr="00533250" w:rsidRDefault="00B02A00" w:rsidP="00533250">
      <w:pPr>
        <w:spacing w:after="0" w:line="240" w:lineRule="auto"/>
        <w:ind w:left="426" w:hanging="425"/>
        <w:jc w:val="both"/>
        <w:rPr>
          <w:rStyle w:val="Pogrubienie"/>
          <w:rFonts w:ascii="Times New Roman" w:hAnsi="Times New Roman"/>
          <w:b w:val="0"/>
        </w:rPr>
      </w:pPr>
    </w:p>
    <w:p w14:paraId="38C1DA0F" w14:textId="77777777" w:rsidR="003740E0" w:rsidRPr="00533250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4.</w:t>
      </w:r>
      <w:r w:rsidRPr="00533250">
        <w:rPr>
          <w:rStyle w:val="Pogrubienie"/>
          <w:rFonts w:ascii="Times New Roman" w:hAnsi="Times New Roman"/>
        </w:rPr>
        <w:t xml:space="preserve"> </w:t>
      </w:r>
      <w:r w:rsidRPr="00533250">
        <w:rPr>
          <w:rStyle w:val="NagwekZnak"/>
          <w:rFonts w:ascii="Times New Roman" w:hAnsi="Times New Roman"/>
        </w:rPr>
        <w:t>Współpraca o charakterze pozafinansowym</w:t>
      </w:r>
      <w:r w:rsidRPr="00533250">
        <w:rPr>
          <w:rFonts w:ascii="Times New Roman" w:hAnsi="Times New Roman"/>
          <w:color w:val="000000"/>
        </w:rPr>
        <w:t xml:space="preserve"> odbywa się poprzez: </w:t>
      </w:r>
    </w:p>
    <w:p w14:paraId="7FD74A3C" w14:textId="77777777" w:rsidR="003740E0" w:rsidRPr="0053325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</w:t>
      </w:r>
      <w:r w:rsidR="003740E0" w:rsidRPr="00533250">
        <w:rPr>
          <w:rFonts w:ascii="Times New Roman" w:hAnsi="Times New Roman"/>
          <w:color w:val="000000"/>
        </w:rPr>
        <w:t>zajemne informowanie się o planowanych kierunkach działalności,</w:t>
      </w:r>
    </w:p>
    <w:p w14:paraId="0147E95F" w14:textId="77777777" w:rsidR="003740E0" w:rsidRPr="00533250" w:rsidRDefault="00FB4119" w:rsidP="00E8247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>onsultowanie z organizacjami pozarządowym</w:t>
      </w:r>
      <w:r w:rsidR="00B02A00">
        <w:rPr>
          <w:rFonts w:ascii="Times New Roman" w:hAnsi="Times New Roman"/>
          <w:color w:val="000000"/>
        </w:rPr>
        <w:t xml:space="preserve">i oraz podmiotami wymienionymi </w:t>
      </w:r>
      <w:r w:rsidR="003740E0" w:rsidRPr="00533250">
        <w:rPr>
          <w:rFonts w:ascii="Times New Roman" w:hAnsi="Times New Roman"/>
          <w:color w:val="000000"/>
        </w:rPr>
        <w:t xml:space="preserve">w art. 3 ust. 3 </w:t>
      </w:r>
      <w:r w:rsidR="004301F4">
        <w:rPr>
          <w:rFonts w:ascii="Times New Roman" w:hAnsi="Times New Roman"/>
          <w:color w:val="000000"/>
        </w:rPr>
        <w:t>U</w:t>
      </w:r>
      <w:r w:rsidR="003740E0" w:rsidRPr="00533250">
        <w:rPr>
          <w:rFonts w:ascii="Times New Roman" w:hAnsi="Times New Roman"/>
          <w:color w:val="000000"/>
        </w:rPr>
        <w:t>stawy, projektów aktów normatywnych w dziedzinach dotyczących działalności statutowej tych organizacji,</w:t>
      </w:r>
    </w:p>
    <w:p w14:paraId="3ED08182" w14:textId="77777777" w:rsidR="003740E0" w:rsidRPr="00C748A3" w:rsidRDefault="00FB4119" w:rsidP="00C748A3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 xml:space="preserve">onsultowanie z Radą </w:t>
      </w:r>
      <w:r w:rsidR="009C6023">
        <w:rPr>
          <w:rFonts w:ascii="Times New Roman" w:hAnsi="Times New Roman"/>
          <w:color w:val="000000"/>
        </w:rPr>
        <w:t xml:space="preserve">Pożytku </w:t>
      </w:r>
      <w:r w:rsidR="003740E0" w:rsidRPr="00533250">
        <w:rPr>
          <w:rFonts w:ascii="Times New Roman" w:hAnsi="Times New Roman"/>
          <w:color w:val="000000"/>
        </w:rPr>
        <w:t xml:space="preserve">projektów aktów normatywnych dotyczących sfery zadań publicznych, </w:t>
      </w:r>
      <w:r w:rsidR="003740E0" w:rsidRPr="00C748A3">
        <w:rPr>
          <w:rFonts w:ascii="Times New Roman" w:hAnsi="Times New Roman"/>
          <w:color w:val="000000"/>
        </w:rPr>
        <w:t xml:space="preserve">o której mowa w art. 4 ust. 1 </w:t>
      </w:r>
      <w:r w:rsidR="004301F4">
        <w:rPr>
          <w:rFonts w:ascii="Times New Roman" w:hAnsi="Times New Roman"/>
          <w:color w:val="000000"/>
        </w:rPr>
        <w:t>U</w:t>
      </w:r>
      <w:r w:rsidR="003740E0" w:rsidRPr="00C748A3">
        <w:rPr>
          <w:rFonts w:ascii="Times New Roman" w:hAnsi="Times New Roman"/>
          <w:color w:val="000000"/>
        </w:rPr>
        <w:t>stawy,</w:t>
      </w:r>
    </w:p>
    <w:p w14:paraId="60052135" w14:textId="77777777" w:rsidR="003740E0" w:rsidRPr="00B02A0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bCs/>
        </w:rPr>
      </w:pPr>
      <w:r w:rsidRPr="00A03C31">
        <w:rPr>
          <w:rFonts w:ascii="Times New Roman" w:hAnsi="Times New Roman"/>
          <w:color w:val="000000"/>
        </w:rPr>
        <w:t>T</w:t>
      </w:r>
      <w:r w:rsidR="003740E0" w:rsidRPr="00A03C31">
        <w:rPr>
          <w:rFonts w:ascii="Times New Roman" w:hAnsi="Times New Roman"/>
          <w:color w:val="000000"/>
        </w:rPr>
        <w:t>worzenie wspólnych zespołów o charakterze doradczym i inicjatywnym.</w:t>
      </w:r>
    </w:p>
    <w:p w14:paraId="3FD7D069" w14:textId="77777777" w:rsidR="00B02A00" w:rsidRPr="00A03C31" w:rsidRDefault="00B02A00" w:rsidP="00B02A00">
      <w:pPr>
        <w:tabs>
          <w:tab w:val="left" w:pos="709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</w:rPr>
      </w:pPr>
    </w:p>
    <w:p w14:paraId="55632409" w14:textId="77777777" w:rsid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A294E">
        <w:rPr>
          <w:rStyle w:val="Pogrubienie"/>
          <w:rFonts w:ascii="Times New Roman" w:hAnsi="Times New Roman"/>
          <w:b w:val="0"/>
        </w:rPr>
        <w:t>5</w:t>
      </w:r>
      <w:r w:rsidRPr="005A294E">
        <w:rPr>
          <w:rStyle w:val="NagwekZnak"/>
          <w:rFonts w:ascii="Times New Roman" w:hAnsi="Times New Roman"/>
          <w:b/>
        </w:rPr>
        <w:t>.</w:t>
      </w:r>
      <w:r w:rsidRPr="00A03C31">
        <w:rPr>
          <w:rStyle w:val="NagwekZnak"/>
        </w:rPr>
        <w:t xml:space="preserve"> </w:t>
      </w:r>
      <w:r w:rsidRPr="00A03C31">
        <w:rPr>
          <w:rStyle w:val="NagwekZnak"/>
          <w:rFonts w:ascii="Times New Roman" w:hAnsi="Times New Roman"/>
        </w:rPr>
        <w:t>Zasady Współpracy Miasta z Organizacjami</w:t>
      </w:r>
    </w:p>
    <w:p w14:paraId="576A4995" w14:textId="77777777" w:rsidR="003740E0" w:rsidRPr="00533250" w:rsidRDefault="003740E0" w:rsidP="00FF61E4">
      <w:p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Współpraca Miasta z organizacjami odbywa się na następujących zasadach:</w:t>
      </w:r>
    </w:p>
    <w:p w14:paraId="2395AA94" w14:textId="77777777" w:rsidR="003740E0" w:rsidRPr="00533250" w:rsidRDefault="003740E0" w:rsidP="009D2DAC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Pomocniczości - zgodnie z którą Miasto zobowiązuje się tworzyć odpowiednie warunki do wykonywania zadań publicznych przez organizacje pozarządowe, które są w stanie realizować je na właściwym poziomie, nie gorszym </w:t>
      </w:r>
      <w:r w:rsidR="00A62F4D">
        <w:rPr>
          <w:rFonts w:ascii="Times New Roman" w:hAnsi="Times New Roman"/>
          <w:color w:val="000000"/>
        </w:rPr>
        <w:t>a</w:t>
      </w:r>
      <w:r w:rsidRPr="00533250">
        <w:rPr>
          <w:rFonts w:ascii="Times New Roman" w:hAnsi="Times New Roman"/>
          <w:color w:val="000000"/>
        </w:rPr>
        <w:t>niżeli zrobiłaby to Gmina, wycofując się równocześnie z</w:t>
      </w:r>
      <w:r w:rsidR="009D2DAC">
        <w:rPr>
          <w:rFonts w:ascii="Times New Roman" w:hAnsi="Times New Roman"/>
          <w:color w:val="000000"/>
        </w:rPr>
        <w:t> </w:t>
      </w:r>
      <w:r w:rsidRPr="00533250">
        <w:rPr>
          <w:rFonts w:ascii="Times New Roman" w:hAnsi="Times New Roman"/>
          <w:color w:val="000000"/>
        </w:rPr>
        <w:t>ich bezpośredniej realizacji,</w:t>
      </w:r>
    </w:p>
    <w:p w14:paraId="3FBDB440" w14:textId="77777777"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Suwerenności stron – zgodnie z którą Miasto i organizacje pozarządowe podejmujące współpracę zachowują wzajemną autonomię i niezależność względem siebie,</w:t>
      </w:r>
      <w:r w:rsidR="005A294E">
        <w:rPr>
          <w:rFonts w:ascii="Times New Roman" w:hAnsi="Times New Roman"/>
          <w:color w:val="000000"/>
        </w:rPr>
        <w:t xml:space="preserve"> w granicach przyznanych przez prawo</w:t>
      </w:r>
      <w:r w:rsidR="000B2FAB">
        <w:rPr>
          <w:rFonts w:ascii="Times New Roman" w:hAnsi="Times New Roman"/>
          <w:color w:val="000000"/>
        </w:rPr>
        <w:t>,</w:t>
      </w:r>
    </w:p>
    <w:p w14:paraId="6BB8D5D6" w14:textId="77777777"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Partnerstwa – opiera się na relacji obustronnego zaufania, wspólnego definiowania problemów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i celów oraz łączenia </w:t>
      </w:r>
      <w:r w:rsidR="00A03C31">
        <w:rPr>
          <w:rFonts w:ascii="Times New Roman" w:hAnsi="Times New Roman"/>
          <w:color w:val="000000"/>
        </w:rPr>
        <w:t xml:space="preserve">zasobów w celu ich realizacji, </w:t>
      </w:r>
      <w:r w:rsidRPr="00533250">
        <w:rPr>
          <w:rFonts w:ascii="Times New Roman" w:hAnsi="Times New Roman"/>
          <w:color w:val="000000"/>
        </w:rPr>
        <w:t xml:space="preserve">a także informowania siebie nawzajem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o planowanych kierunkach działalności </w:t>
      </w:r>
      <w:r w:rsidR="00A03C31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t>i współdziałania w celu ich zharmonizowania,</w:t>
      </w:r>
    </w:p>
    <w:p w14:paraId="2CF063BC" w14:textId="77777777" w:rsidR="003740E0" w:rsidRPr="005A294E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Efektywności – oznacza, że Miasto przy zlecaniu organizacjom zadań publicznych dokonuje wyboru najefektywniejszego sposobu wykorzystania środków publicznych, przestrzegając z</w:t>
      </w:r>
      <w:r w:rsidR="00533250">
        <w:rPr>
          <w:rFonts w:ascii="Times New Roman" w:hAnsi="Times New Roman"/>
          <w:color w:val="000000"/>
        </w:rPr>
        <w:t xml:space="preserve">asad uczciwej konkurencji oraz </w:t>
      </w:r>
      <w:r w:rsidRPr="00533250">
        <w:rPr>
          <w:rFonts w:ascii="Times New Roman" w:hAnsi="Times New Roman"/>
          <w:color w:val="000000"/>
        </w:rPr>
        <w:t xml:space="preserve">z zachowaniem wymogów określonych w ustawie </w:t>
      </w:r>
      <w:r w:rsidRPr="005A294E">
        <w:rPr>
          <w:rFonts w:ascii="Times New Roman" w:hAnsi="Times New Roman"/>
          <w:color w:val="000000"/>
        </w:rPr>
        <w:t>o finansach publicznych,</w:t>
      </w:r>
    </w:p>
    <w:p w14:paraId="1D2EF9D7" w14:textId="77777777"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Uczciwej konkurencji – oznacza, że organizacje mogą korzystać ze wszelkich dostępnych zgodnie z obowiązującym prawem form współpracy z </w:t>
      </w:r>
      <w:r w:rsidR="00B74A91">
        <w:rPr>
          <w:rFonts w:ascii="Times New Roman" w:hAnsi="Times New Roman"/>
          <w:color w:val="000000"/>
        </w:rPr>
        <w:t>Miastem</w:t>
      </w:r>
      <w:r w:rsidRPr="00533250">
        <w:rPr>
          <w:rFonts w:ascii="Times New Roman" w:hAnsi="Times New Roman"/>
          <w:color w:val="000000"/>
        </w:rPr>
        <w:t xml:space="preserve"> na równych zasadach,</w:t>
      </w:r>
    </w:p>
    <w:p w14:paraId="2E337F14" w14:textId="77777777" w:rsidR="003740E0" w:rsidRPr="00533250" w:rsidRDefault="003740E0" w:rsidP="009D2DA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Jawności podejmowanych działań - oznacza przejrzystość i transparentność procedur stosowanych przez </w:t>
      </w:r>
      <w:r w:rsidR="00B74A91">
        <w:rPr>
          <w:rFonts w:ascii="Times New Roman" w:hAnsi="Times New Roman"/>
          <w:color w:val="000000"/>
        </w:rPr>
        <w:t>Miasto</w:t>
      </w:r>
      <w:r w:rsidRPr="00533250">
        <w:rPr>
          <w:rFonts w:ascii="Times New Roman" w:hAnsi="Times New Roman"/>
          <w:color w:val="000000"/>
        </w:rPr>
        <w:t xml:space="preserve"> w zakresie współpracy z organizacjami.</w:t>
      </w:r>
    </w:p>
    <w:p w14:paraId="089EF12B" w14:textId="77777777" w:rsidR="003740E0" w:rsidRDefault="003740E0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14:paraId="5496BC5C" w14:textId="77777777" w:rsidR="00B66A95" w:rsidRPr="00533250" w:rsidRDefault="00B66A95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14:paraId="35C5090A" w14:textId="77777777"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§3</w:t>
      </w:r>
    </w:p>
    <w:p w14:paraId="62F88286" w14:textId="77777777" w:rsidR="003740E0" w:rsidRPr="006932C3" w:rsidRDefault="003740E0" w:rsidP="006932C3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Cele, sposób realizacji oraz sposób oceny realizacji Programu</w:t>
      </w:r>
    </w:p>
    <w:p w14:paraId="72B429DD" w14:textId="77777777" w:rsidR="00761E70" w:rsidRDefault="003740E0" w:rsidP="00E16688">
      <w:pPr>
        <w:numPr>
          <w:ilvl w:val="0"/>
          <w:numId w:val="48"/>
        </w:numPr>
        <w:spacing w:before="280" w:after="0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Program jest realizowany we współpracy z organizacjami przez:</w:t>
      </w:r>
    </w:p>
    <w:p w14:paraId="04B705AA" w14:textId="77777777" w:rsidR="00761E70" w:rsidRPr="00761E70" w:rsidRDefault="00761E70" w:rsidP="00761E70">
      <w:pPr>
        <w:spacing w:after="0"/>
        <w:ind w:left="786"/>
        <w:jc w:val="both"/>
        <w:rPr>
          <w:rFonts w:ascii="Times New Roman" w:hAnsi="Times New Roman"/>
          <w:color w:val="000000"/>
        </w:rPr>
      </w:pPr>
    </w:p>
    <w:p w14:paraId="7C610054" w14:textId="322301AC" w:rsidR="003740E0" w:rsidRPr="0053325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line="240" w:lineRule="auto"/>
        <w:ind w:left="851" w:hanging="6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Prezydenta,</w:t>
      </w:r>
    </w:p>
    <w:p w14:paraId="305691D9" w14:textId="0B3019B4" w:rsidR="003740E0" w:rsidRPr="0053325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line="240" w:lineRule="auto"/>
        <w:ind w:left="788" w:firstLine="0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Wydziały Urzędu Miejskiego w Sosnowcu</w:t>
      </w:r>
      <w:r w:rsidR="00E63C1D">
        <w:rPr>
          <w:rFonts w:ascii="Times New Roman" w:hAnsi="Times New Roman"/>
          <w:color w:val="000000"/>
        </w:rPr>
        <w:t>/Komórki organizacyjne</w:t>
      </w:r>
      <w:r w:rsidRPr="00533250">
        <w:rPr>
          <w:rFonts w:ascii="Times New Roman" w:hAnsi="Times New Roman"/>
          <w:color w:val="000000"/>
        </w:rPr>
        <w:t>,</w:t>
      </w:r>
    </w:p>
    <w:p w14:paraId="04260B13" w14:textId="0489BDB2" w:rsidR="003740E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after="0" w:line="240" w:lineRule="auto"/>
        <w:ind w:left="788" w:firstLine="0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Jednostki organizacyjne.</w:t>
      </w:r>
    </w:p>
    <w:p w14:paraId="42839831" w14:textId="77777777" w:rsidR="00B02A00" w:rsidRPr="00533250" w:rsidRDefault="00B02A00" w:rsidP="00B02A00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</w:p>
    <w:p w14:paraId="4D7263CB" w14:textId="77777777" w:rsidR="003740E0" w:rsidRPr="00B02A00" w:rsidRDefault="003740E0" w:rsidP="00292270">
      <w:pPr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Celem głównym Programu jest kształtowanie lokalnego społeczeństwa obywatelskiego rozumianego jako społeczeństwo aktywne i zdolne do samoorganizacji oraz określania i osiągania wyznaczonych celów przy wsparciu sosnowieckiego samorządu. </w:t>
      </w:r>
    </w:p>
    <w:p w14:paraId="386B5457" w14:textId="77777777" w:rsidR="00B02A00" w:rsidRPr="00533250" w:rsidRDefault="00B02A00" w:rsidP="00B02A00">
      <w:pPr>
        <w:spacing w:after="0" w:line="240" w:lineRule="auto"/>
        <w:ind w:left="284"/>
        <w:jc w:val="both"/>
        <w:rPr>
          <w:rStyle w:val="NagwekZnak"/>
          <w:rFonts w:ascii="Times New Roman" w:hAnsi="Times New Roman"/>
        </w:rPr>
      </w:pPr>
    </w:p>
    <w:p w14:paraId="088F4F2C" w14:textId="77777777" w:rsidR="003740E0" w:rsidRPr="00533250" w:rsidRDefault="003740E0" w:rsidP="00292270">
      <w:pPr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Style w:val="NagwekZnak"/>
          <w:rFonts w:ascii="Times New Roman" w:hAnsi="Times New Roman"/>
        </w:rPr>
        <w:t>Cele szczegółowe</w:t>
      </w:r>
      <w:r w:rsidRPr="00533250">
        <w:rPr>
          <w:rFonts w:ascii="Times New Roman" w:hAnsi="Times New Roman"/>
          <w:color w:val="000000"/>
        </w:rPr>
        <w:t xml:space="preserve"> Programu, sposób ich realizacji oraz oceny przedstawiają się następująco:</w:t>
      </w:r>
    </w:p>
    <w:p w14:paraId="7CDCFBFC" w14:textId="77777777"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t>Wzmacnianie profesjonalnej infrastruktury dla III sektora</w:t>
      </w:r>
    </w:p>
    <w:p w14:paraId="44BBEACF" w14:textId="545DEA1D" w:rsidR="003740E0" w:rsidRPr="00DD520C" w:rsidRDefault="003740E0" w:rsidP="00292270">
      <w:pPr>
        <w:numPr>
          <w:ilvl w:val="0"/>
          <w:numId w:val="2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>Umożliwianie organizacjom wynajęcia na preferencyjnych warunkach lokali użytkowych, stanowiących zasób Miasta, w celu realizacji ich zadań statutowych na rzecz mieszkańców Sosnowca</w:t>
      </w:r>
      <w:r w:rsidR="00FF61E4">
        <w:rPr>
          <w:rFonts w:ascii="Times New Roman" w:hAnsi="Times New Roman"/>
        </w:rPr>
        <w:t>.</w:t>
      </w:r>
    </w:p>
    <w:p w14:paraId="782BCF34" w14:textId="77777777" w:rsidR="00533250" w:rsidRPr="00DD520C" w:rsidRDefault="003740E0" w:rsidP="00292270">
      <w:pPr>
        <w:numPr>
          <w:ilvl w:val="0"/>
          <w:numId w:val="26"/>
        </w:numPr>
        <w:spacing w:line="240" w:lineRule="auto"/>
        <w:ind w:left="425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 xml:space="preserve">Umożliwianie organizacjom korzystania z zasobów </w:t>
      </w:r>
      <w:r w:rsidR="00165A3A">
        <w:rPr>
          <w:rFonts w:ascii="Times New Roman" w:hAnsi="Times New Roman"/>
        </w:rPr>
        <w:t>właściwej komórki organizacyjnej</w:t>
      </w:r>
      <w:r w:rsidR="0055656E">
        <w:rPr>
          <w:rFonts w:ascii="Times New Roman" w:hAnsi="Times New Roman"/>
        </w:rPr>
        <w:t>,</w:t>
      </w:r>
      <w:r w:rsidRPr="00DD520C">
        <w:rPr>
          <w:rFonts w:ascii="Times New Roman" w:hAnsi="Times New Roman"/>
        </w:rPr>
        <w:t xml:space="preserve"> w tym z sal oraz sprzętu, zgodnie z</w:t>
      </w:r>
      <w:r w:rsidR="00292270">
        <w:rPr>
          <w:rFonts w:ascii="Times New Roman" w:hAnsi="Times New Roman"/>
        </w:rPr>
        <w:t> </w:t>
      </w:r>
      <w:r w:rsidRPr="00DD520C">
        <w:rPr>
          <w:rFonts w:ascii="Times New Roman" w:hAnsi="Times New Roman"/>
        </w:rPr>
        <w:t>aktualnie obowiązującym Regulaminem korzystania z zasobów.</w:t>
      </w:r>
    </w:p>
    <w:p w14:paraId="43B8ED16" w14:textId="77777777" w:rsidR="003740E0" w:rsidRPr="005A294E" w:rsidRDefault="003740E0" w:rsidP="00292270">
      <w:pPr>
        <w:pStyle w:val="NormalnyWeb"/>
        <w:spacing w:after="0" w:line="240" w:lineRule="auto"/>
        <w:ind w:left="-57" w:firstLine="4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Sposób oceny realizacji: </w:t>
      </w:r>
    </w:p>
    <w:p w14:paraId="286C2DC0" w14:textId="77777777" w:rsidR="003740E0" w:rsidRPr="00DD520C" w:rsidRDefault="003740E0" w:rsidP="00292270">
      <w:pPr>
        <w:numPr>
          <w:ilvl w:val="0"/>
          <w:numId w:val="27"/>
        </w:numPr>
        <w:spacing w:after="0"/>
        <w:ind w:left="788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 xml:space="preserve">Liczba organizacji pozarządowych korzystających z wynajęcia na preferencyjnych warunkach lokali użytkowych, stanowiących zasób Miasta, w celu realizacji ich zadań statutowych na rzecz mieszkańców Sosnowca; </w:t>
      </w:r>
    </w:p>
    <w:p w14:paraId="5923E089" w14:textId="77777777" w:rsidR="003740E0" w:rsidRPr="00DD520C" w:rsidRDefault="003740E0" w:rsidP="00292270">
      <w:pPr>
        <w:numPr>
          <w:ilvl w:val="0"/>
          <w:numId w:val="27"/>
        </w:numPr>
        <w:spacing w:after="0"/>
        <w:ind w:left="788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 xml:space="preserve">Liczba organizacji wspieranych przez </w:t>
      </w:r>
      <w:r w:rsidR="00FC2BF1">
        <w:rPr>
          <w:rFonts w:ascii="Times New Roman" w:hAnsi="Times New Roman"/>
        </w:rPr>
        <w:t>właściwą komórkę</w:t>
      </w:r>
      <w:r w:rsidR="007135A6">
        <w:rPr>
          <w:rFonts w:ascii="Times New Roman" w:hAnsi="Times New Roman"/>
        </w:rPr>
        <w:t xml:space="preserve"> organizacyjną</w:t>
      </w:r>
      <w:r w:rsidRPr="00DD520C">
        <w:rPr>
          <w:rFonts w:ascii="Times New Roman" w:hAnsi="Times New Roman"/>
        </w:rPr>
        <w:t>.</w:t>
      </w:r>
    </w:p>
    <w:p w14:paraId="5069D40A" w14:textId="77777777"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t>Wspieranie samoorganizacji społecznej</w:t>
      </w:r>
    </w:p>
    <w:p w14:paraId="06F86F89" w14:textId="77777777"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 xml:space="preserve">Bieżące poradnictwo z zakresu </w:t>
      </w:r>
      <w:r w:rsidRPr="00D96BD8">
        <w:rPr>
          <w:rFonts w:ascii="Times New Roman" w:hAnsi="Times New Roman"/>
        </w:rPr>
        <w:t>zakładania</w:t>
      </w:r>
      <w:r w:rsidR="00B86595" w:rsidRPr="00D96BD8">
        <w:rPr>
          <w:rFonts w:ascii="Times New Roman" w:hAnsi="Times New Roman"/>
        </w:rPr>
        <w:t>, działalności i likwidacji</w:t>
      </w:r>
      <w:r w:rsidRPr="0064433A">
        <w:rPr>
          <w:rFonts w:ascii="Times New Roman" w:hAnsi="Times New Roman"/>
        </w:rPr>
        <w:t xml:space="preserve"> organizacji pozarządowych oraz udzielanie pomocy merytorycznej organizacjom przez</w:t>
      </w:r>
      <w:r w:rsidR="00D31A0D" w:rsidRPr="0064433A">
        <w:rPr>
          <w:rFonts w:ascii="Times New Roman" w:hAnsi="Times New Roman"/>
        </w:rPr>
        <w:t xml:space="preserve"> pracowników </w:t>
      </w:r>
      <w:r w:rsidR="00A62E8F">
        <w:rPr>
          <w:rFonts w:ascii="Times New Roman" w:hAnsi="Times New Roman"/>
        </w:rPr>
        <w:t>właściwej komórki organizacyjnej</w:t>
      </w:r>
      <w:r w:rsidR="005A294E">
        <w:rPr>
          <w:rFonts w:ascii="Times New Roman" w:hAnsi="Times New Roman"/>
        </w:rPr>
        <w:t>,</w:t>
      </w:r>
    </w:p>
    <w:p w14:paraId="03DB7D77" w14:textId="15FA0618"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Organizacja warsztatów prowadzonych w ramach projektu ob</w:t>
      </w:r>
      <w:r w:rsidR="003F1580">
        <w:rPr>
          <w:rFonts w:ascii="Times New Roman" w:hAnsi="Times New Roman"/>
        </w:rPr>
        <w:t>ywatelskiego „Pracow</w:t>
      </w:r>
      <w:r w:rsidR="00B02A00">
        <w:rPr>
          <w:rFonts w:ascii="Times New Roman" w:hAnsi="Times New Roman"/>
        </w:rPr>
        <w:t>nia Zajęta”,</w:t>
      </w:r>
    </w:p>
    <w:p w14:paraId="1668F588" w14:textId="77777777" w:rsidR="00B02A00" w:rsidRPr="007A0EAD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Wspieranie działalności organizacji oraz grup nieformalnych poprzez obejmowanie patronatem Prezydenta oraz Miasta inicjatyw tych organizacji i grup,</w:t>
      </w:r>
    </w:p>
    <w:p w14:paraId="53A017D4" w14:textId="69889E11" w:rsidR="003740E0" w:rsidRPr="0064433A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 xml:space="preserve">Wspieranie </w:t>
      </w:r>
      <w:r w:rsidR="00E63C1D">
        <w:rPr>
          <w:rFonts w:ascii="Times New Roman" w:hAnsi="Times New Roman"/>
        </w:rPr>
        <w:t xml:space="preserve">organizacji w </w:t>
      </w:r>
      <w:r w:rsidRPr="0064433A">
        <w:rPr>
          <w:rFonts w:ascii="Times New Roman" w:hAnsi="Times New Roman"/>
        </w:rPr>
        <w:t>realizacji</w:t>
      </w:r>
      <w:r w:rsidR="00E63C1D">
        <w:rPr>
          <w:rFonts w:ascii="Times New Roman" w:hAnsi="Times New Roman"/>
        </w:rPr>
        <w:t xml:space="preserve"> ich</w:t>
      </w:r>
      <w:r w:rsidRPr="0064433A">
        <w:rPr>
          <w:rFonts w:ascii="Times New Roman" w:hAnsi="Times New Roman"/>
        </w:rPr>
        <w:t xml:space="preserve"> przedsięwzięć</w:t>
      </w:r>
      <w:r w:rsidR="005A294E">
        <w:rPr>
          <w:rFonts w:ascii="Times New Roman" w:hAnsi="Times New Roman"/>
        </w:rPr>
        <w:t>.</w:t>
      </w:r>
    </w:p>
    <w:p w14:paraId="3FBF0D69" w14:textId="77777777" w:rsidR="003740E0" w:rsidRPr="005A294E" w:rsidRDefault="003740E0" w:rsidP="00D716EE">
      <w:pPr>
        <w:pStyle w:val="NormalnyWeb"/>
        <w:spacing w:after="0" w:line="240" w:lineRule="auto"/>
        <w:ind w:left="-57" w:firstLine="4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S</w:t>
      </w:r>
      <w:r w:rsidR="0074185F">
        <w:rPr>
          <w:sz w:val="21"/>
          <w:szCs w:val="21"/>
        </w:rPr>
        <w:t>posób oceny realizacji</w:t>
      </w:r>
      <w:r w:rsidRPr="005A294E">
        <w:rPr>
          <w:sz w:val="21"/>
          <w:szCs w:val="21"/>
        </w:rPr>
        <w:t xml:space="preserve">: </w:t>
      </w:r>
    </w:p>
    <w:p w14:paraId="1F72567B" w14:textId="77777777"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Liczba nowopowstałych organizacji pozarządowych; </w:t>
      </w:r>
    </w:p>
    <w:p w14:paraId="006C5E4A" w14:textId="77777777" w:rsidR="003740E0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Liczba funkcjonujących w roku obowiązywania Programu organizacji, według stanu na </w:t>
      </w:r>
      <w:r w:rsidR="005A294E">
        <w:rPr>
          <w:sz w:val="21"/>
          <w:szCs w:val="21"/>
        </w:rPr>
        <w:br/>
      </w:r>
      <w:r w:rsidRPr="005A294E">
        <w:rPr>
          <w:sz w:val="21"/>
          <w:szCs w:val="21"/>
        </w:rPr>
        <w:t xml:space="preserve">31 grudnia; </w:t>
      </w:r>
    </w:p>
    <w:p w14:paraId="5869F9CC" w14:textId="77777777" w:rsidR="00CF56EA" w:rsidRDefault="00CF56EA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>Liczba udzielonych porad z zakresu funkcjonowania organizacji pozarządowych;</w:t>
      </w:r>
    </w:p>
    <w:p w14:paraId="74A0FACC" w14:textId="0635EA01"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Ilość warsztatów przeprowadzonych w ramach projektu obywatelskiego „Pracownia Zajęta”, liczba osób, które wzięły w nich udział; </w:t>
      </w:r>
    </w:p>
    <w:p w14:paraId="5EC25ACB" w14:textId="77777777"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Ilość patronatów Prezydenta oraz patronatów Miasta udzielonych organizacjom </w:t>
      </w:r>
      <w:r w:rsidRPr="005A294E">
        <w:rPr>
          <w:sz w:val="21"/>
          <w:szCs w:val="21"/>
        </w:rPr>
        <w:br/>
        <w:t xml:space="preserve">i grupom nieformalnym; </w:t>
      </w:r>
    </w:p>
    <w:p w14:paraId="61221328" w14:textId="77777777"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przedsięwzi</w:t>
      </w:r>
      <w:r w:rsidR="005A294E">
        <w:rPr>
          <w:sz w:val="21"/>
          <w:szCs w:val="21"/>
        </w:rPr>
        <w:t>ęć wspieranych przez jednostki m</w:t>
      </w:r>
      <w:r w:rsidRPr="005A294E">
        <w:rPr>
          <w:sz w:val="21"/>
          <w:szCs w:val="21"/>
        </w:rPr>
        <w:t xml:space="preserve">iejskie, forma i/lub wysokość udzielonego wsparcia; </w:t>
      </w:r>
    </w:p>
    <w:p w14:paraId="7345D792" w14:textId="77777777" w:rsidR="0087347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inicjatyw podejmowanych przez organizac</w:t>
      </w:r>
      <w:r w:rsidR="00B02A00">
        <w:rPr>
          <w:sz w:val="21"/>
          <w:szCs w:val="21"/>
        </w:rPr>
        <w:t>je w ramach inicjatywy lokalnej</w:t>
      </w:r>
      <w:r w:rsidR="001F517C">
        <w:rPr>
          <w:sz w:val="21"/>
          <w:szCs w:val="21"/>
        </w:rPr>
        <w:t>.</w:t>
      </w:r>
    </w:p>
    <w:p w14:paraId="596BE769" w14:textId="77777777" w:rsidR="005B5A37" w:rsidRDefault="005B5A37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1B998C3A" w14:textId="77777777" w:rsidR="005B5A37" w:rsidRDefault="005B5A37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6CA541D1" w14:textId="77777777" w:rsidR="004E3CB8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1ADAEA56" w14:textId="77777777" w:rsidR="004E3CB8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5B5C9F03" w14:textId="77777777" w:rsidR="004E3CB8" w:rsidRPr="00B02A00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0B4D11A8" w14:textId="77777777"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lastRenderedPageBreak/>
        <w:t>Doskonalenie systemu wymiany informacji między i wewnątrzsektorowej</w:t>
      </w:r>
    </w:p>
    <w:p w14:paraId="26AB0C29" w14:textId="77777777" w:rsidR="003740E0" w:rsidRPr="00533250" w:rsidRDefault="003F1580" w:rsidP="00DC79C0">
      <w:pPr>
        <w:numPr>
          <w:ilvl w:val="0"/>
          <w:numId w:val="45"/>
        </w:numPr>
        <w:spacing w:before="280" w:after="0" w:line="288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Dbałość</w:t>
      </w:r>
      <w:r w:rsidR="003740E0" w:rsidRPr="00533250">
        <w:rPr>
          <w:rFonts w:ascii="Times New Roman" w:hAnsi="Times New Roman"/>
          <w:color w:val="000000"/>
        </w:rPr>
        <w:t xml:space="preserve"> o aktualność </w:t>
      </w:r>
      <w:r w:rsidR="000B2FAB">
        <w:rPr>
          <w:rFonts w:ascii="Times New Roman" w:hAnsi="Times New Roman"/>
          <w:color w:val="000000"/>
        </w:rPr>
        <w:t xml:space="preserve">danych </w:t>
      </w:r>
      <w:r w:rsidR="00D716EE">
        <w:rPr>
          <w:rFonts w:ascii="Times New Roman" w:hAnsi="Times New Roman"/>
          <w:color w:val="000000"/>
        </w:rPr>
        <w:t xml:space="preserve">przekazywanych </w:t>
      </w:r>
      <w:r w:rsidR="000B2FAB">
        <w:rPr>
          <w:rFonts w:ascii="Times New Roman" w:hAnsi="Times New Roman"/>
          <w:color w:val="000000"/>
        </w:rPr>
        <w:t xml:space="preserve">przez </w:t>
      </w:r>
      <w:r w:rsidR="00CB2058">
        <w:rPr>
          <w:rFonts w:ascii="Times New Roman" w:hAnsi="Times New Roman"/>
          <w:color w:val="000000"/>
        </w:rPr>
        <w:t>właściwą komórkę</w:t>
      </w:r>
      <w:r w:rsidR="000B2FAB">
        <w:rPr>
          <w:rFonts w:ascii="Times New Roman" w:hAnsi="Times New Roman"/>
          <w:color w:val="000000"/>
        </w:rPr>
        <w:t xml:space="preserve"> </w:t>
      </w:r>
      <w:r w:rsidR="00597602">
        <w:rPr>
          <w:rFonts w:ascii="Times New Roman" w:hAnsi="Times New Roman"/>
          <w:color w:val="000000"/>
        </w:rPr>
        <w:t xml:space="preserve">organizacyjną </w:t>
      </w:r>
      <w:r w:rsidR="000B2FAB">
        <w:rPr>
          <w:rFonts w:ascii="Times New Roman" w:hAnsi="Times New Roman"/>
          <w:color w:val="000000"/>
        </w:rPr>
        <w:t>i organizacje,</w:t>
      </w:r>
    </w:p>
    <w:p w14:paraId="0AFE483B" w14:textId="13529912" w:rsidR="003740E0" w:rsidRPr="00533250" w:rsidRDefault="003740E0" w:rsidP="00192D0C">
      <w:pPr>
        <w:numPr>
          <w:ilvl w:val="0"/>
          <w:numId w:val="45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Wspólne dążenie do tego, aby strona internetowa </w:t>
      </w:r>
      <w:hyperlink r:id="rId10" w:history="1">
        <w:r w:rsidRPr="00533250">
          <w:rPr>
            <w:rStyle w:val="Hipercze"/>
            <w:rFonts w:ascii="Times New Roman" w:hAnsi="Times New Roman"/>
          </w:rPr>
          <w:t>www.wsparcie.sosnowiec.pl</w:t>
        </w:r>
      </w:hyperlink>
      <w:r w:rsidRPr="00533250">
        <w:rPr>
          <w:rFonts w:ascii="Times New Roman" w:hAnsi="Times New Roman"/>
          <w:color w:val="000000"/>
        </w:rPr>
        <w:t xml:space="preserve"> stała się głównym źródłem i bazą informacji o działalności III sektora w Sosnowcu, w tym m.in. poprzez przekazywanie przez organizacje pozarządowe na adres: </w:t>
      </w:r>
      <w:hyperlink r:id="rId11" w:history="1">
        <w:r w:rsidRPr="00533250">
          <w:rPr>
            <w:rStyle w:val="Hipercze"/>
            <w:rFonts w:ascii="Times New Roman" w:hAnsi="Times New Roman"/>
          </w:rPr>
          <w:t>scop@um.sosnowiec.pl</w:t>
        </w:r>
      </w:hyperlink>
      <w:r w:rsidRPr="00533250">
        <w:rPr>
          <w:rFonts w:ascii="Times New Roman" w:hAnsi="Times New Roman"/>
          <w:color w:val="000000"/>
        </w:rPr>
        <w:t xml:space="preserve"> informacji o organizowanych wydarzeniach, podejmowanych inicjatywach i umieszczanie ich przez pracowników </w:t>
      </w:r>
      <w:r w:rsidR="00CB2058">
        <w:rPr>
          <w:rFonts w:ascii="Times New Roman" w:hAnsi="Times New Roman"/>
          <w:color w:val="000000"/>
        </w:rPr>
        <w:t>właściwej komórki</w:t>
      </w:r>
      <w:r w:rsidRPr="00533250">
        <w:rPr>
          <w:rFonts w:ascii="Times New Roman" w:hAnsi="Times New Roman"/>
          <w:color w:val="000000"/>
        </w:rPr>
        <w:t xml:space="preserve"> </w:t>
      </w:r>
      <w:r w:rsidR="00B71287">
        <w:rPr>
          <w:rFonts w:ascii="Times New Roman" w:hAnsi="Times New Roman"/>
          <w:color w:val="000000"/>
        </w:rPr>
        <w:t xml:space="preserve">organizacyjnej </w:t>
      </w:r>
      <w:r w:rsidRPr="00533250">
        <w:rPr>
          <w:rFonts w:ascii="Times New Roman" w:hAnsi="Times New Roman"/>
          <w:color w:val="000000"/>
        </w:rPr>
        <w:t xml:space="preserve">na stronie </w:t>
      </w:r>
      <w:hyperlink r:id="rId12" w:history="1">
        <w:r w:rsidRPr="00533250">
          <w:rPr>
            <w:rStyle w:val="Hipercze"/>
            <w:rFonts w:ascii="Times New Roman" w:hAnsi="Times New Roman"/>
          </w:rPr>
          <w:t>www.wsparcie.sosnowiec.pl</w:t>
        </w:r>
      </w:hyperlink>
      <w:r w:rsidR="00E55B19">
        <w:rPr>
          <w:rFonts w:ascii="Times New Roman" w:hAnsi="Times New Roman"/>
          <w:color w:val="000000"/>
        </w:rPr>
        <w:t xml:space="preserve"> oraz na portalach społecznościowych,</w:t>
      </w:r>
    </w:p>
    <w:p w14:paraId="5825AFE9" w14:textId="77777777" w:rsidR="003740E0" w:rsidRPr="00533250" w:rsidRDefault="003740E0" w:rsidP="00192D0C">
      <w:pPr>
        <w:numPr>
          <w:ilvl w:val="0"/>
          <w:numId w:val="45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>Rozsyłanie</w:t>
      </w:r>
      <w:r w:rsidR="008F1A2C" w:rsidRPr="008F1A2C">
        <w:rPr>
          <w:rFonts w:ascii="Times New Roman" w:hAnsi="Times New Roman"/>
          <w:color w:val="000000"/>
        </w:rPr>
        <w:t xml:space="preserve"> </w:t>
      </w:r>
      <w:r w:rsidR="008F1A2C" w:rsidRPr="00533250">
        <w:rPr>
          <w:rFonts w:ascii="Times New Roman" w:hAnsi="Times New Roman"/>
          <w:color w:val="000000"/>
        </w:rPr>
        <w:t xml:space="preserve">przez pracowników </w:t>
      </w:r>
      <w:r w:rsidR="008F1A2C">
        <w:rPr>
          <w:rFonts w:ascii="Times New Roman" w:hAnsi="Times New Roman"/>
          <w:color w:val="000000"/>
        </w:rPr>
        <w:t>właściwej komórki</w:t>
      </w:r>
      <w:r w:rsidR="008F1A2C" w:rsidRPr="00533250">
        <w:rPr>
          <w:rFonts w:ascii="Times New Roman" w:hAnsi="Times New Roman"/>
          <w:color w:val="000000"/>
        </w:rPr>
        <w:t xml:space="preserve"> </w:t>
      </w:r>
      <w:r w:rsidR="008F1A2C">
        <w:rPr>
          <w:rFonts w:ascii="Times New Roman" w:hAnsi="Times New Roman"/>
          <w:color w:val="000000"/>
        </w:rPr>
        <w:t>organizacyjnej</w:t>
      </w:r>
      <w:r w:rsidRPr="00533250">
        <w:rPr>
          <w:rFonts w:ascii="Times New Roman" w:hAnsi="Times New Roman"/>
          <w:color w:val="000000"/>
        </w:rPr>
        <w:t xml:space="preserve"> </w:t>
      </w:r>
      <w:r w:rsidR="00266591">
        <w:rPr>
          <w:rFonts w:ascii="Times New Roman" w:hAnsi="Times New Roman"/>
          <w:color w:val="000000"/>
        </w:rPr>
        <w:t xml:space="preserve">Newslettera </w:t>
      </w:r>
      <w:r w:rsidRPr="00533250">
        <w:rPr>
          <w:rFonts w:ascii="Times New Roman" w:hAnsi="Times New Roman"/>
          <w:color w:val="000000"/>
        </w:rPr>
        <w:t xml:space="preserve">do organizacji, które </w:t>
      </w:r>
      <w:r w:rsidR="00003DCC">
        <w:rPr>
          <w:rFonts w:ascii="Times New Roman" w:hAnsi="Times New Roman"/>
          <w:color w:val="000000"/>
        </w:rPr>
        <w:t>dokonały elektronicznego zapisu do bazy użytkowników</w:t>
      </w:r>
      <w:r w:rsidR="004F6A98">
        <w:rPr>
          <w:rFonts w:ascii="Times New Roman" w:hAnsi="Times New Roman"/>
          <w:iCs/>
          <w:color w:val="000000"/>
        </w:rPr>
        <w:t>.</w:t>
      </w:r>
    </w:p>
    <w:p w14:paraId="38DA6B7D" w14:textId="77777777" w:rsidR="003740E0" w:rsidRPr="005A294E" w:rsidRDefault="003740E0" w:rsidP="00DC79C0">
      <w:pPr>
        <w:pStyle w:val="NormalnyWeb"/>
        <w:spacing w:after="0" w:line="240" w:lineRule="auto"/>
        <w:ind w:firstLine="426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Sposób oceny realizacji: </w:t>
      </w:r>
    </w:p>
    <w:p w14:paraId="2E5A7F31" w14:textId="77777777" w:rsidR="003740E0" w:rsidRPr="005A294E" w:rsidRDefault="003740E0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informacji o realizowanych przez organizacje przedsięwzięciach, przesłanych przez nie d</w:t>
      </w:r>
      <w:r w:rsidR="00533250" w:rsidRPr="005A294E">
        <w:rPr>
          <w:sz w:val="21"/>
          <w:szCs w:val="21"/>
        </w:rPr>
        <w:t xml:space="preserve">o zamieszczenia na stronie </w:t>
      </w:r>
      <w:r w:rsidR="00FE50D8" w:rsidRPr="00BB10E9">
        <w:rPr>
          <w:sz w:val="21"/>
          <w:szCs w:val="21"/>
        </w:rPr>
        <w:t xml:space="preserve">internetowej </w:t>
      </w:r>
      <w:hyperlink r:id="rId13" w:history="1">
        <w:r w:rsidR="00FE50D8" w:rsidRPr="00BB10E9">
          <w:rPr>
            <w:rStyle w:val="Hipercze"/>
            <w:sz w:val="21"/>
            <w:szCs w:val="21"/>
          </w:rPr>
          <w:t>www.wsparcie.sosnowiec.pl</w:t>
        </w:r>
      </w:hyperlink>
      <w:r w:rsidRPr="00BB10E9">
        <w:rPr>
          <w:sz w:val="21"/>
          <w:szCs w:val="21"/>
        </w:rPr>
        <w:t>;</w:t>
      </w:r>
      <w:r w:rsidRPr="005A294E">
        <w:rPr>
          <w:sz w:val="21"/>
          <w:szCs w:val="21"/>
        </w:rPr>
        <w:t xml:space="preserve"> </w:t>
      </w:r>
    </w:p>
    <w:p w14:paraId="60CE3A0A" w14:textId="77777777" w:rsidR="003740E0" w:rsidRDefault="003740E0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odw</w:t>
      </w:r>
      <w:r w:rsidR="006C700A">
        <w:rPr>
          <w:sz w:val="21"/>
          <w:szCs w:val="21"/>
        </w:rPr>
        <w:t>iedzin strony internetowej</w:t>
      </w:r>
      <w:r w:rsidR="00FE50D8">
        <w:rPr>
          <w:sz w:val="21"/>
          <w:szCs w:val="21"/>
        </w:rPr>
        <w:t xml:space="preserve"> </w:t>
      </w:r>
      <w:hyperlink r:id="rId14" w:history="1">
        <w:r w:rsidR="00FE50D8" w:rsidRPr="00BB10E9">
          <w:rPr>
            <w:rStyle w:val="Hipercze"/>
            <w:sz w:val="21"/>
            <w:szCs w:val="21"/>
          </w:rPr>
          <w:t>www.wsparcie.sosnowiec.pl</w:t>
        </w:r>
      </w:hyperlink>
      <w:r w:rsidR="006C700A" w:rsidRPr="00BB10E9">
        <w:rPr>
          <w:sz w:val="21"/>
          <w:szCs w:val="21"/>
        </w:rPr>
        <w:t>;</w:t>
      </w:r>
    </w:p>
    <w:p w14:paraId="62957729" w14:textId="77777777" w:rsidR="006C700A" w:rsidRPr="005A294E" w:rsidRDefault="006C700A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>
        <w:rPr>
          <w:sz w:val="21"/>
          <w:szCs w:val="21"/>
        </w:rPr>
        <w:t>Liczba wysłanych maili z Newsletterem.</w:t>
      </w:r>
    </w:p>
    <w:p w14:paraId="1B093E75" w14:textId="1F484B59"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Upowszechnianie wiedzy,</w:t>
      </w:r>
      <w:r w:rsidR="008D1F79">
        <w:rPr>
          <w:rFonts w:ascii="Times New Roman" w:hAnsi="Times New Roman"/>
          <w:b/>
        </w:rPr>
        <w:t xml:space="preserve"> </w:t>
      </w:r>
      <w:r w:rsidRPr="0005727D">
        <w:rPr>
          <w:rFonts w:ascii="Times New Roman" w:hAnsi="Times New Roman"/>
          <w:b/>
        </w:rPr>
        <w:t xml:space="preserve"> promocja oraz wzmacnianie pozytywnego wizerunku</w:t>
      </w:r>
      <w:r w:rsidR="008D1F79" w:rsidRPr="008D1F79">
        <w:rPr>
          <w:rFonts w:ascii="Times New Roman" w:eastAsia="Times New Roman" w:hAnsi="Times New Roman"/>
          <w:b/>
          <w:color w:val="auto"/>
          <w:sz w:val="21"/>
          <w:szCs w:val="21"/>
        </w:rPr>
        <w:t xml:space="preserve"> </w:t>
      </w:r>
      <w:r w:rsidR="008D1F79" w:rsidRPr="008D1F79">
        <w:rPr>
          <w:rFonts w:ascii="Times New Roman" w:hAnsi="Times New Roman"/>
          <w:b/>
        </w:rPr>
        <w:t>organizacji pozarządowych</w:t>
      </w:r>
      <w:r w:rsidR="008D1F79" w:rsidRPr="008D1F79">
        <w:rPr>
          <w:rFonts w:ascii="Times New Roman" w:eastAsia="Times New Roman" w:hAnsi="Times New Roman"/>
          <w:b/>
          <w:color w:val="auto"/>
          <w:sz w:val="21"/>
          <w:szCs w:val="21"/>
        </w:rPr>
        <w:t xml:space="preserve"> </w:t>
      </w:r>
      <w:r w:rsidR="008D1F79" w:rsidRPr="008D1F79">
        <w:rPr>
          <w:rFonts w:ascii="Times New Roman" w:hAnsi="Times New Roman"/>
          <w:b/>
        </w:rPr>
        <w:t>wśród mieszkańców Sosnowca</w:t>
      </w:r>
    </w:p>
    <w:p w14:paraId="4CADCAD2" w14:textId="3F44121C"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Wydanie </w:t>
      </w:r>
      <w:r w:rsidR="003C4483">
        <w:rPr>
          <w:rFonts w:ascii="Times New Roman" w:hAnsi="Times New Roman"/>
          <w:color w:val="000000"/>
        </w:rPr>
        <w:t>k</w:t>
      </w:r>
      <w:r w:rsidRPr="00533250">
        <w:rPr>
          <w:rFonts w:ascii="Times New Roman" w:hAnsi="Times New Roman"/>
          <w:color w:val="000000"/>
        </w:rPr>
        <w:t>alendarza z udziałem organizacji,</w:t>
      </w:r>
    </w:p>
    <w:p w14:paraId="424ABC98" w14:textId="337F4716"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Cykl </w:t>
      </w:r>
      <w:r w:rsidR="003C4483">
        <w:rPr>
          <w:rFonts w:ascii="Times New Roman" w:hAnsi="Times New Roman"/>
          <w:color w:val="000000"/>
        </w:rPr>
        <w:t>spotkań</w:t>
      </w:r>
      <w:r w:rsidRPr="00533250">
        <w:rPr>
          <w:rFonts w:ascii="Times New Roman" w:hAnsi="Times New Roman"/>
          <w:color w:val="000000"/>
        </w:rPr>
        <w:t xml:space="preserve"> z przedstawicielami organizacji </w:t>
      </w:r>
      <w:r w:rsidR="003B234B">
        <w:rPr>
          <w:rFonts w:ascii="Times New Roman" w:hAnsi="Times New Roman"/>
          <w:color w:val="000000"/>
        </w:rPr>
        <w:t>lub/i cykl reportaży z</w:t>
      </w:r>
      <w:r w:rsidRPr="00533250">
        <w:rPr>
          <w:rFonts w:ascii="Times New Roman" w:hAnsi="Times New Roman"/>
          <w:color w:val="000000"/>
        </w:rPr>
        <w:t xml:space="preserve"> wydarzeń realizowanych przez organizacje,</w:t>
      </w:r>
    </w:p>
    <w:p w14:paraId="4831F90C" w14:textId="34D6E1D9"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Bieżące umieszczanie informacji o wydarzeniach </w:t>
      </w:r>
      <w:r w:rsidR="00D31A0D">
        <w:rPr>
          <w:rFonts w:ascii="Times New Roman" w:hAnsi="Times New Roman"/>
          <w:color w:val="000000"/>
        </w:rPr>
        <w:t xml:space="preserve">realizowanych przez organizacje </w:t>
      </w:r>
      <w:r w:rsidRPr="00533250">
        <w:rPr>
          <w:rFonts w:ascii="Times New Roman" w:hAnsi="Times New Roman"/>
          <w:color w:val="000000"/>
        </w:rPr>
        <w:t xml:space="preserve">na stronie </w:t>
      </w:r>
      <w:r w:rsidR="0043778B" w:rsidRPr="00533250">
        <w:rPr>
          <w:rFonts w:ascii="Times New Roman" w:hAnsi="Times New Roman"/>
          <w:color w:val="000000"/>
        </w:rPr>
        <w:t>internetow</w:t>
      </w:r>
      <w:r w:rsidR="0043778B">
        <w:rPr>
          <w:rFonts w:ascii="Times New Roman" w:hAnsi="Times New Roman"/>
          <w:color w:val="000000"/>
        </w:rPr>
        <w:t>ej</w:t>
      </w:r>
      <w:r w:rsidR="0043778B" w:rsidRPr="00533250">
        <w:rPr>
          <w:rFonts w:ascii="Times New Roman" w:hAnsi="Times New Roman"/>
          <w:color w:val="000000"/>
        </w:rPr>
        <w:t xml:space="preserve"> </w:t>
      </w:r>
      <w:hyperlink r:id="rId15" w:history="1">
        <w:r w:rsidR="0043778B" w:rsidRPr="00533250">
          <w:rPr>
            <w:rStyle w:val="Hipercze"/>
            <w:rFonts w:ascii="Times New Roman" w:hAnsi="Times New Roman"/>
          </w:rPr>
          <w:t>www.wsparcie.sosnowiec.pl</w:t>
        </w:r>
      </w:hyperlink>
      <w:r w:rsidRPr="00533250">
        <w:rPr>
          <w:rFonts w:ascii="Times New Roman" w:hAnsi="Times New Roman"/>
          <w:color w:val="000000"/>
        </w:rPr>
        <w:t>,</w:t>
      </w:r>
    </w:p>
    <w:p w14:paraId="402C156E" w14:textId="77777777"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Kampania promująca przekazywanie 1</w:t>
      </w:r>
      <w:r w:rsidR="008905F8">
        <w:rPr>
          <w:rFonts w:ascii="Times New Roman" w:hAnsi="Times New Roman"/>
          <w:color w:val="000000"/>
        </w:rPr>
        <w:t>,5</w:t>
      </w:r>
      <w:r w:rsidRPr="00533250">
        <w:rPr>
          <w:rFonts w:ascii="Times New Roman" w:hAnsi="Times New Roman"/>
          <w:color w:val="000000"/>
        </w:rPr>
        <w:t>% podatku dochodowego na rzecz sosnowieckich organizacji pożytku publicznego,</w:t>
      </w:r>
    </w:p>
    <w:p w14:paraId="763EEF27" w14:textId="77777777"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Organizacja imprezy plenerowej mającej </w:t>
      </w:r>
      <w:r w:rsidR="00D31A0D">
        <w:rPr>
          <w:rFonts w:ascii="Times New Roman" w:hAnsi="Times New Roman"/>
          <w:color w:val="000000"/>
        </w:rPr>
        <w:t xml:space="preserve">na celu integrację organizacji </w:t>
      </w:r>
      <w:r w:rsidRPr="00533250">
        <w:rPr>
          <w:rFonts w:ascii="Times New Roman" w:hAnsi="Times New Roman"/>
          <w:color w:val="000000"/>
        </w:rPr>
        <w:t>z mieszkańcami – Festiwal Organizacji Pozarządowych</w:t>
      </w:r>
      <w:r w:rsidR="00233319">
        <w:rPr>
          <w:rFonts w:ascii="Times New Roman" w:hAnsi="Times New Roman"/>
          <w:color w:val="000000"/>
        </w:rPr>
        <w:t>,</w:t>
      </w:r>
    </w:p>
    <w:p w14:paraId="5D5E7BFB" w14:textId="77777777" w:rsidR="003740E0" w:rsidRPr="00954F77" w:rsidRDefault="003740E0" w:rsidP="00192D0C">
      <w:pPr>
        <w:pStyle w:val="NormalnyWeb"/>
        <w:spacing w:after="0" w:line="240" w:lineRule="auto"/>
        <w:ind w:left="-340" w:firstLine="766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Sposób oceny realizacji: </w:t>
      </w:r>
    </w:p>
    <w:p w14:paraId="0CC740ED" w14:textId="72D93BAA"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Liczba organizacji, które wzięły udział w tworzeniu </w:t>
      </w:r>
      <w:r w:rsidR="003C4483">
        <w:rPr>
          <w:sz w:val="21"/>
          <w:szCs w:val="21"/>
        </w:rPr>
        <w:t>k</w:t>
      </w:r>
      <w:r w:rsidRPr="00954F77">
        <w:rPr>
          <w:sz w:val="21"/>
          <w:szCs w:val="21"/>
        </w:rPr>
        <w:t xml:space="preserve">alendarza; </w:t>
      </w:r>
    </w:p>
    <w:p w14:paraId="5312776C" w14:textId="571710E8"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Liczba </w:t>
      </w:r>
      <w:r w:rsidR="003C4483">
        <w:rPr>
          <w:sz w:val="21"/>
          <w:szCs w:val="21"/>
        </w:rPr>
        <w:t xml:space="preserve">osób uczestniczących w spotkaniu </w:t>
      </w:r>
      <w:r w:rsidRPr="00954F77">
        <w:rPr>
          <w:sz w:val="21"/>
          <w:szCs w:val="21"/>
        </w:rPr>
        <w:t>i</w:t>
      </w:r>
      <w:r w:rsidR="008D1F79">
        <w:rPr>
          <w:sz w:val="21"/>
          <w:szCs w:val="21"/>
        </w:rPr>
        <w:t>/lub</w:t>
      </w:r>
      <w:r w:rsidRPr="00954F77">
        <w:rPr>
          <w:sz w:val="21"/>
          <w:szCs w:val="21"/>
        </w:rPr>
        <w:t xml:space="preserve"> liczba reportaży z wydarzeń realizowanych przez organizacje; </w:t>
      </w:r>
    </w:p>
    <w:p w14:paraId="067C5456" w14:textId="77777777"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Ilość organizacji, które wzięły udział w Kampanii 1</w:t>
      </w:r>
      <w:r w:rsidR="008905F8">
        <w:rPr>
          <w:sz w:val="21"/>
          <w:szCs w:val="21"/>
        </w:rPr>
        <w:t>,5</w:t>
      </w:r>
      <w:r w:rsidRPr="00954F77">
        <w:rPr>
          <w:sz w:val="21"/>
          <w:szCs w:val="21"/>
        </w:rPr>
        <w:t xml:space="preserve">% oraz opis działań podjętych </w:t>
      </w:r>
      <w:r w:rsidRPr="00954F77">
        <w:rPr>
          <w:sz w:val="21"/>
          <w:szCs w:val="21"/>
        </w:rPr>
        <w:br/>
        <w:t xml:space="preserve">w ramach Kampanii; </w:t>
      </w:r>
    </w:p>
    <w:p w14:paraId="6ABC2282" w14:textId="32A306EB" w:rsidR="003740E0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organizacji, które wzięły udział w imprez</w:t>
      </w:r>
      <w:r w:rsidR="00D443CE">
        <w:rPr>
          <w:sz w:val="21"/>
          <w:szCs w:val="21"/>
        </w:rPr>
        <w:t>ach</w:t>
      </w:r>
      <w:r w:rsidRPr="00954F77">
        <w:rPr>
          <w:sz w:val="21"/>
          <w:szCs w:val="21"/>
        </w:rPr>
        <w:t xml:space="preserve"> mając</w:t>
      </w:r>
      <w:r w:rsidR="00D443CE">
        <w:rPr>
          <w:sz w:val="21"/>
          <w:szCs w:val="21"/>
        </w:rPr>
        <w:t>ych</w:t>
      </w:r>
      <w:r w:rsidRPr="00954F77">
        <w:rPr>
          <w:sz w:val="21"/>
          <w:szCs w:val="21"/>
        </w:rPr>
        <w:t xml:space="preserve"> na celu integrację</w:t>
      </w:r>
      <w:r w:rsidR="00D443CE">
        <w:rPr>
          <w:sz w:val="21"/>
          <w:szCs w:val="21"/>
        </w:rPr>
        <w:t xml:space="preserve"> i rozwój</w:t>
      </w:r>
      <w:r w:rsidRPr="00954F77">
        <w:rPr>
          <w:sz w:val="21"/>
          <w:szCs w:val="21"/>
        </w:rPr>
        <w:t xml:space="preserve"> organizacji </w:t>
      </w:r>
      <w:r w:rsidR="003276EB">
        <w:rPr>
          <w:sz w:val="21"/>
          <w:szCs w:val="21"/>
        </w:rPr>
        <w:t>oraz społeczności lokalnej.</w:t>
      </w:r>
      <w:r w:rsidRPr="00954F77">
        <w:rPr>
          <w:sz w:val="21"/>
          <w:szCs w:val="21"/>
        </w:rPr>
        <w:t xml:space="preserve"> </w:t>
      </w:r>
    </w:p>
    <w:p w14:paraId="4E84C911" w14:textId="77777777" w:rsidR="0005727D" w:rsidRDefault="0005727D">
      <w:pPr>
        <w:pStyle w:val="Cytat"/>
        <w:rPr>
          <w:rFonts w:ascii="Times New Roman" w:hAnsi="Times New Roman"/>
          <w:b/>
        </w:rPr>
      </w:pPr>
    </w:p>
    <w:p w14:paraId="572263F8" w14:textId="77777777"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Przekazywanie organizacjom pozarządowym zadań publicznych do realizacji</w:t>
      </w:r>
    </w:p>
    <w:p w14:paraId="5D621648" w14:textId="77777777" w:rsidR="003740E0" w:rsidRPr="00533250" w:rsidRDefault="003740E0" w:rsidP="00D159BA">
      <w:pPr>
        <w:numPr>
          <w:ilvl w:val="0"/>
          <w:numId w:val="4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Zlecanie realizacji zadań publicznych w trybie otwartego konkursu ofert</w:t>
      </w:r>
      <w:r w:rsidR="00954F77">
        <w:rPr>
          <w:rFonts w:ascii="Times New Roman" w:hAnsi="Times New Roman"/>
          <w:color w:val="000000"/>
        </w:rPr>
        <w:t>,</w:t>
      </w:r>
      <w:r w:rsidRPr="00533250">
        <w:rPr>
          <w:rFonts w:ascii="Times New Roman" w:hAnsi="Times New Roman"/>
          <w:color w:val="000000"/>
        </w:rPr>
        <w:t xml:space="preserve"> o którym mowa </w:t>
      </w:r>
      <w:r w:rsidR="00533250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w art. 11 ust. 2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 xml:space="preserve">stawy, </w:t>
      </w:r>
    </w:p>
    <w:p w14:paraId="16FDA54C" w14:textId="77777777" w:rsidR="003740E0" w:rsidRPr="00533250" w:rsidRDefault="003740E0" w:rsidP="00D159BA">
      <w:pPr>
        <w:numPr>
          <w:ilvl w:val="0"/>
          <w:numId w:val="43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Zlecanie realizacji zadań publicznych z pominięciem otwartego konkursu ofert na podstawie </w:t>
      </w:r>
      <w:r w:rsidR="001A3197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art. 19a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>stawy,</w:t>
      </w:r>
    </w:p>
    <w:p w14:paraId="1BBAFF9F" w14:textId="3BEC8F89" w:rsidR="00C349A3" w:rsidRPr="004E3CB8" w:rsidRDefault="003740E0" w:rsidP="004E3CB8">
      <w:pPr>
        <w:numPr>
          <w:ilvl w:val="0"/>
          <w:numId w:val="43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Zlecanie realizacji zadań publicznych na wniosek organizacji w oparciu o art. 12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>stawy</w:t>
      </w:r>
      <w:r w:rsidR="004E3CB8">
        <w:rPr>
          <w:rFonts w:ascii="Times New Roman" w:hAnsi="Times New Roman"/>
          <w:color w:val="000000"/>
        </w:rPr>
        <w:t>.</w:t>
      </w:r>
    </w:p>
    <w:p w14:paraId="6FED3446" w14:textId="77777777" w:rsidR="003740E0" w:rsidRPr="00533250" w:rsidRDefault="003740E0" w:rsidP="008C3BE9">
      <w:pPr>
        <w:pStyle w:val="western"/>
        <w:spacing w:after="0"/>
        <w:ind w:left="-340" w:firstLine="76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Sposób oceny realizacji:  </w:t>
      </w:r>
    </w:p>
    <w:p w14:paraId="79FB6680" w14:textId="77777777"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otwartych konkursów ofert; </w:t>
      </w:r>
    </w:p>
    <w:p w14:paraId="3C982D1E" w14:textId="77777777" w:rsidR="003740E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ofert złożonych w ramach otwartych konkursów; </w:t>
      </w:r>
    </w:p>
    <w:p w14:paraId="3507B20A" w14:textId="77777777" w:rsidR="0008305C" w:rsidRPr="00533250" w:rsidRDefault="0008305C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ofert złożonych na podstawie art. 19a Ustawy;</w:t>
      </w:r>
    </w:p>
    <w:p w14:paraId="0345F0D2" w14:textId="77777777"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zawartych umów na realizacje zadań publicznych; </w:t>
      </w:r>
    </w:p>
    <w:p w14:paraId="2D344AD5" w14:textId="77777777"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Wysokość środków finansowych przekazanych organizacjom na realizację zadań publicznych; </w:t>
      </w:r>
    </w:p>
    <w:p w14:paraId="4A279D1B" w14:textId="77777777"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lastRenderedPageBreak/>
        <w:t xml:space="preserve">Liczba organizacji, które otrzymały dofinansowanie z budżetu Miasta na realizację zadań publicznych; </w:t>
      </w:r>
    </w:p>
    <w:p w14:paraId="6CC2E97A" w14:textId="77777777"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umów rozwiązanych lub od których odstąpiono; </w:t>
      </w:r>
    </w:p>
    <w:p w14:paraId="0C83D0E7" w14:textId="77777777"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Wysokość środków finansowych zaangażowanych przez organizacje na realizację zadań publicznych; </w:t>
      </w:r>
    </w:p>
    <w:p w14:paraId="37F1F0D4" w14:textId="77777777"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uczestników biorących udział w zadaniach publicznych realizowanych </w:t>
      </w:r>
      <w:r w:rsidR="00D31A0D">
        <w:rPr>
          <w:rFonts w:ascii="Times New Roman" w:hAnsi="Times New Roman" w:cs="Times New Roman"/>
        </w:rPr>
        <w:t xml:space="preserve">przez </w:t>
      </w:r>
      <w:r w:rsidRPr="00533250">
        <w:rPr>
          <w:rFonts w:ascii="Times New Roman" w:hAnsi="Times New Roman" w:cs="Times New Roman"/>
        </w:rPr>
        <w:t xml:space="preserve">organizacje; </w:t>
      </w:r>
    </w:p>
    <w:p w14:paraId="57B0D6B9" w14:textId="77777777"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Liczba złożonych przez organizacje ofert na realizację zadań publicznych.</w:t>
      </w:r>
    </w:p>
    <w:p w14:paraId="362A4BA7" w14:textId="7CD64E61"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Integracja środowiska sosnowieckich organizacji pozarządowych</w:t>
      </w:r>
      <w:r w:rsidR="00AE2122">
        <w:rPr>
          <w:rFonts w:ascii="Times New Roman" w:hAnsi="Times New Roman"/>
          <w:b/>
        </w:rPr>
        <w:t xml:space="preserve"> i wolontariuszy</w:t>
      </w:r>
    </w:p>
    <w:p w14:paraId="0FA51459" w14:textId="77777777" w:rsidR="00293FF9" w:rsidRDefault="003740E0" w:rsidP="00E16688">
      <w:pPr>
        <w:pStyle w:val="Akapitzlist"/>
        <w:numPr>
          <w:ilvl w:val="0"/>
          <w:numId w:val="5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293FF9">
        <w:rPr>
          <w:rFonts w:ascii="Times New Roman" w:hAnsi="Times New Roman"/>
          <w:color w:val="000000"/>
        </w:rPr>
        <w:t xml:space="preserve">Organizacja </w:t>
      </w:r>
      <w:r w:rsidR="00C8550C">
        <w:rPr>
          <w:rFonts w:ascii="Times New Roman" w:hAnsi="Times New Roman"/>
          <w:color w:val="000000"/>
        </w:rPr>
        <w:t>wydarzeń</w:t>
      </w:r>
      <w:r w:rsidRPr="00293FF9">
        <w:rPr>
          <w:rFonts w:ascii="Times New Roman" w:hAnsi="Times New Roman"/>
          <w:color w:val="000000"/>
        </w:rPr>
        <w:t xml:space="preserve"> o charakterze integracyjnym,</w:t>
      </w:r>
    </w:p>
    <w:p w14:paraId="4B0A432B" w14:textId="77777777" w:rsidR="00293FF9" w:rsidRPr="00293FF9" w:rsidRDefault="00293FF9" w:rsidP="00E16688">
      <w:pPr>
        <w:pStyle w:val="Akapitzlist"/>
        <w:numPr>
          <w:ilvl w:val="0"/>
          <w:numId w:val="5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293FF9">
        <w:rPr>
          <w:rFonts w:ascii="Times New Roman" w:hAnsi="Times New Roman"/>
          <w:color w:val="000000"/>
        </w:rPr>
        <w:t>Wspieranie inicjatyw podejmowanych wspólnie przez organizacje.</w:t>
      </w:r>
    </w:p>
    <w:p w14:paraId="63BFA23C" w14:textId="77777777" w:rsidR="003740E0" w:rsidRPr="00954F77" w:rsidRDefault="003740E0" w:rsidP="00293FF9">
      <w:pPr>
        <w:pStyle w:val="NormalnyWeb"/>
        <w:spacing w:after="0" w:line="240" w:lineRule="auto"/>
        <w:ind w:firstLine="426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Sposób oceny realizacji: </w:t>
      </w:r>
    </w:p>
    <w:p w14:paraId="49BFBAED" w14:textId="77777777" w:rsidR="003740E0" w:rsidRDefault="003740E0" w:rsidP="00293FF9">
      <w:pPr>
        <w:pStyle w:val="NormalnyWeb"/>
        <w:numPr>
          <w:ilvl w:val="0"/>
          <w:numId w:val="8"/>
        </w:numPr>
        <w:spacing w:before="0" w:after="0" w:line="240" w:lineRule="auto"/>
        <w:ind w:left="788" w:hanging="425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Liczba organizacji biorących udział w </w:t>
      </w:r>
      <w:r w:rsidR="00C8550C">
        <w:rPr>
          <w:sz w:val="21"/>
          <w:szCs w:val="21"/>
        </w:rPr>
        <w:t>wydarzeniach</w:t>
      </w:r>
      <w:r w:rsidR="005C1DD8">
        <w:rPr>
          <w:sz w:val="21"/>
          <w:szCs w:val="21"/>
        </w:rPr>
        <w:t xml:space="preserve"> o charakterze integracyjnym</w:t>
      </w:r>
      <w:r w:rsidR="006232EC">
        <w:rPr>
          <w:sz w:val="21"/>
          <w:szCs w:val="21"/>
        </w:rPr>
        <w:t>;</w:t>
      </w:r>
    </w:p>
    <w:p w14:paraId="5B72FBD9" w14:textId="6CEEE870" w:rsidR="006232EC" w:rsidRPr="00954F77" w:rsidRDefault="006232EC" w:rsidP="00293FF9">
      <w:pPr>
        <w:pStyle w:val="NormalnyWeb"/>
        <w:numPr>
          <w:ilvl w:val="0"/>
          <w:numId w:val="8"/>
        </w:numPr>
        <w:spacing w:before="0" w:after="0" w:line="240" w:lineRule="auto"/>
        <w:ind w:left="788" w:hanging="425"/>
        <w:jc w:val="both"/>
        <w:rPr>
          <w:sz w:val="21"/>
          <w:szCs w:val="21"/>
        </w:rPr>
      </w:pPr>
      <w:r>
        <w:rPr>
          <w:sz w:val="21"/>
          <w:szCs w:val="21"/>
        </w:rPr>
        <w:t>Liczba wydarzeń, w których wzięły udział sosnowieckie organizacje.</w:t>
      </w:r>
    </w:p>
    <w:p w14:paraId="6534A74B" w14:textId="77777777"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Wzmacnianie potencjału organizacji pozarządowych</w:t>
      </w:r>
    </w:p>
    <w:p w14:paraId="3002E4EE" w14:textId="54FDD933" w:rsidR="003740E0" w:rsidRPr="00533250" w:rsidRDefault="00890FEC" w:rsidP="00293FF9">
      <w:pPr>
        <w:numPr>
          <w:ilvl w:val="0"/>
          <w:numId w:val="41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</w:t>
      </w:r>
      <w:r w:rsidR="003740E0" w:rsidRPr="00533250">
        <w:rPr>
          <w:rFonts w:ascii="Times New Roman" w:hAnsi="Times New Roman"/>
          <w:color w:val="000000"/>
        </w:rPr>
        <w:t>zkole</w:t>
      </w:r>
      <w:r>
        <w:rPr>
          <w:rFonts w:ascii="Times New Roman" w:hAnsi="Times New Roman"/>
          <w:color w:val="000000"/>
        </w:rPr>
        <w:t>nia</w:t>
      </w:r>
      <w:r w:rsidR="003740E0" w:rsidRPr="00533250">
        <w:rPr>
          <w:rFonts w:ascii="Times New Roman" w:hAnsi="Times New Roman"/>
          <w:color w:val="000000"/>
        </w:rPr>
        <w:t xml:space="preserve"> związan</w:t>
      </w:r>
      <w:r>
        <w:rPr>
          <w:rFonts w:ascii="Times New Roman" w:hAnsi="Times New Roman"/>
          <w:color w:val="000000"/>
        </w:rPr>
        <w:t>e</w:t>
      </w:r>
      <w:r w:rsidR="003740E0" w:rsidRPr="00533250">
        <w:rPr>
          <w:rFonts w:ascii="Times New Roman" w:hAnsi="Times New Roman"/>
          <w:color w:val="000000"/>
        </w:rPr>
        <w:t xml:space="preserve"> z funkcjonowaniem organizacji,</w:t>
      </w:r>
    </w:p>
    <w:p w14:paraId="7A153B86" w14:textId="77777777" w:rsidR="003740E0" w:rsidRPr="00533250" w:rsidRDefault="003740E0" w:rsidP="00293FF9">
      <w:pPr>
        <w:numPr>
          <w:ilvl w:val="0"/>
          <w:numId w:val="41"/>
        </w:numPr>
        <w:spacing w:after="0" w:line="240" w:lineRule="auto"/>
        <w:ind w:left="425"/>
        <w:jc w:val="both"/>
      </w:pPr>
      <w:r w:rsidRPr="00533250">
        <w:rPr>
          <w:rFonts w:ascii="Times New Roman" w:hAnsi="Times New Roman"/>
          <w:color w:val="000000"/>
        </w:rPr>
        <w:t xml:space="preserve">Informowanie organizacji o możliwościach pozyskania dofinansowania ze źródeł zewnętrznych na realizację projektów o zasięgu </w:t>
      </w:r>
      <w:r w:rsidR="006C700A">
        <w:rPr>
          <w:rFonts w:ascii="Times New Roman" w:hAnsi="Times New Roman"/>
          <w:color w:val="000000"/>
        </w:rPr>
        <w:t xml:space="preserve">krajowym i </w:t>
      </w:r>
      <w:r w:rsidRPr="00533250">
        <w:rPr>
          <w:rFonts w:ascii="Times New Roman" w:hAnsi="Times New Roman"/>
          <w:color w:val="000000"/>
        </w:rPr>
        <w:t>międzynarodowym.</w:t>
      </w:r>
    </w:p>
    <w:p w14:paraId="1B99854F" w14:textId="77777777" w:rsidR="003740E0" w:rsidRPr="005C1DD8" w:rsidRDefault="003740E0" w:rsidP="00293FF9">
      <w:pPr>
        <w:pStyle w:val="NormalnyWeb"/>
        <w:spacing w:after="0" w:line="240" w:lineRule="auto"/>
        <w:ind w:left="-113" w:firstLine="539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Sposób oceny realizacji: </w:t>
      </w:r>
    </w:p>
    <w:p w14:paraId="6B9BE477" w14:textId="77777777" w:rsidR="003740E0" w:rsidRPr="005C1DD8" w:rsidRDefault="003740E0" w:rsidP="00293FF9">
      <w:pPr>
        <w:pStyle w:val="NormalnyWeb"/>
        <w:numPr>
          <w:ilvl w:val="0"/>
          <w:numId w:val="29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Ilość przeprowadzonych szkoleń dla organizacji; </w:t>
      </w:r>
    </w:p>
    <w:p w14:paraId="56988EFB" w14:textId="77777777" w:rsidR="00D9680B" w:rsidRPr="00293FF9" w:rsidRDefault="003740E0" w:rsidP="00293FF9">
      <w:pPr>
        <w:pStyle w:val="NormalnyWeb"/>
        <w:numPr>
          <w:ilvl w:val="0"/>
          <w:numId w:val="29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293FF9">
        <w:rPr>
          <w:sz w:val="21"/>
          <w:szCs w:val="21"/>
        </w:rPr>
        <w:t xml:space="preserve">Liczba organizacji biorących udział w szkoleniu, ich tematyka. </w:t>
      </w:r>
    </w:p>
    <w:p w14:paraId="35B226CD" w14:textId="77777777" w:rsidR="003740E0" w:rsidRPr="0005727D" w:rsidRDefault="003740E0" w:rsidP="00B338FA">
      <w:pPr>
        <w:pStyle w:val="Cytat"/>
        <w:ind w:left="0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Partycypacyjne tworzenie systemowych i programowych rozwiązań w sferze zadań publicznych</w:t>
      </w:r>
    </w:p>
    <w:p w14:paraId="0E87445E" w14:textId="765F62FB" w:rsidR="003740E0" w:rsidRPr="00533250" w:rsidRDefault="003740E0" w:rsidP="00293FF9">
      <w:pPr>
        <w:numPr>
          <w:ilvl w:val="0"/>
          <w:numId w:val="40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Konsultowanie projektów aktów normatywnych dotyczących sfery zadań publicznych, w tym zwłaszcza współpracy z organizacjam</w:t>
      </w:r>
      <w:r w:rsidR="00BD14AA">
        <w:rPr>
          <w:rFonts w:ascii="Times New Roman" w:hAnsi="Times New Roman"/>
          <w:color w:val="000000"/>
        </w:rPr>
        <w:t>i</w:t>
      </w:r>
      <w:r w:rsidR="008C3BE9">
        <w:rPr>
          <w:rFonts w:ascii="Times New Roman" w:hAnsi="Times New Roman"/>
          <w:color w:val="000000"/>
        </w:rPr>
        <w:t>,</w:t>
      </w:r>
    </w:p>
    <w:p w14:paraId="76567EF8" w14:textId="44652088" w:rsidR="003740E0" w:rsidRPr="00533250" w:rsidRDefault="003740E0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Przekazywanie Radzie Pożytku do zaopiniowania projektów aktów normatywnych dotyczących sfery zadań publicznych, w tym zwłaszcza współpracy</w:t>
      </w:r>
      <w:r w:rsidR="008C3BE9">
        <w:rPr>
          <w:rFonts w:ascii="Times New Roman" w:hAnsi="Times New Roman"/>
          <w:color w:val="000000"/>
        </w:rPr>
        <w:t xml:space="preserve"> z organizacjami,</w:t>
      </w:r>
    </w:p>
    <w:p w14:paraId="6F51F277" w14:textId="77777777" w:rsidR="003740E0" w:rsidRDefault="003740E0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Funkcjono</w:t>
      </w:r>
      <w:r w:rsidR="00D9680B">
        <w:rPr>
          <w:rFonts w:ascii="Times New Roman" w:hAnsi="Times New Roman"/>
          <w:color w:val="000000"/>
        </w:rPr>
        <w:t>wanie Rady Pożyt</w:t>
      </w:r>
      <w:r w:rsidR="007A7D2E">
        <w:rPr>
          <w:rFonts w:ascii="Times New Roman" w:hAnsi="Times New Roman"/>
          <w:color w:val="000000"/>
        </w:rPr>
        <w:t>ku,</w:t>
      </w:r>
    </w:p>
    <w:p w14:paraId="35CFC188" w14:textId="77777777" w:rsidR="007A7D2E" w:rsidRPr="00533250" w:rsidRDefault="007A7D2E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Funkcjonowanie Rady Sportu.</w:t>
      </w:r>
    </w:p>
    <w:p w14:paraId="7E405372" w14:textId="77777777" w:rsidR="003740E0" w:rsidRPr="00293FF9" w:rsidRDefault="003740E0" w:rsidP="00293FF9">
      <w:pPr>
        <w:pStyle w:val="NormalnyWeb"/>
        <w:spacing w:after="0" w:line="240" w:lineRule="auto"/>
        <w:ind w:left="340" w:firstLine="86"/>
        <w:jc w:val="both"/>
        <w:rPr>
          <w:sz w:val="21"/>
          <w:szCs w:val="21"/>
        </w:rPr>
      </w:pPr>
      <w:r w:rsidRPr="00293FF9">
        <w:rPr>
          <w:sz w:val="21"/>
          <w:szCs w:val="21"/>
        </w:rPr>
        <w:t xml:space="preserve">Sposób oceny realizacji: </w:t>
      </w:r>
    </w:p>
    <w:p w14:paraId="04CE42D7" w14:textId="769DEA3A"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projektów aktów normatywny</w:t>
      </w:r>
      <w:r w:rsidR="005B5A37">
        <w:rPr>
          <w:sz w:val="21"/>
          <w:szCs w:val="21"/>
        </w:rPr>
        <w:t xml:space="preserve">ch przekazanych do konsultacji </w:t>
      </w:r>
      <w:r w:rsidRPr="005C1DD8">
        <w:rPr>
          <w:sz w:val="21"/>
          <w:szCs w:val="21"/>
        </w:rPr>
        <w:t xml:space="preserve">z organizacjami oraz ich tematyka; </w:t>
      </w:r>
    </w:p>
    <w:p w14:paraId="77E6E07C" w14:textId="232FB7B2"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organizacji, która wzięła udział w konsultacjach projektów aktów normatywnych; </w:t>
      </w:r>
    </w:p>
    <w:p w14:paraId="6F3EDF98" w14:textId="77777777"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spotkań Rady Pożytku, tematyka spotkań, opis podjętych działań i inicjatyw; </w:t>
      </w:r>
    </w:p>
    <w:p w14:paraId="5A14AF72" w14:textId="78A6EE9E"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projektów aktów normatywnych dotyczących sfery zadań publicznych, w tym zwłaszcza współpracy z organizacjami, przekazanych Radzie Pożytku do zaopiniowania; </w:t>
      </w:r>
    </w:p>
    <w:p w14:paraId="669B9189" w14:textId="77777777" w:rsidR="003740E0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spotkań Rady Sportu, tematyka spotkań, opis</w:t>
      </w:r>
      <w:r w:rsidR="001F517C">
        <w:rPr>
          <w:sz w:val="21"/>
          <w:szCs w:val="21"/>
        </w:rPr>
        <w:t xml:space="preserve"> podjętych działań i inicjatyw.</w:t>
      </w:r>
    </w:p>
    <w:p w14:paraId="792B2EE6" w14:textId="77777777" w:rsidR="007A7D2E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08B3309C" w14:textId="77777777" w:rsidR="007A7D2E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3F804BE9" w14:textId="77777777" w:rsidR="007A7D2E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2E26F4C7" w14:textId="77777777" w:rsidR="00B002A7" w:rsidRPr="005C1DD8" w:rsidRDefault="00B002A7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14:paraId="37ED01FC" w14:textId="63660806"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 xml:space="preserve">Stałe poszerzanie obszarów współdziałania gminy z organizacjami </w:t>
      </w:r>
      <w:r w:rsidR="00DA48FF">
        <w:rPr>
          <w:rFonts w:ascii="Times New Roman" w:hAnsi="Times New Roman"/>
          <w:b/>
        </w:rPr>
        <w:t xml:space="preserve">pozarządowymi </w:t>
      </w:r>
      <w:r w:rsidRPr="0005727D">
        <w:rPr>
          <w:rFonts w:ascii="Times New Roman" w:hAnsi="Times New Roman"/>
          <w:b/>
        </w:rPr>
        <w:t>w różnorodnych formach</w:t>
      </w:r>
    </w:p>
    <w:p w14:paraId="1A72004F" w14:textId="77777777" w:rsidR="00F671C7" w:rsidRPr="00F671C7" w:rsidRDefault="003740E0" w:rsidP="00E40B29">
      <w:pPr>
        <w:spacing w:before="280" w:after="0" w:line="288" w:lineRule="auto"/>
        <w:ind w:left="425" w:hanging="283"/>
        <w:jc w:val="both"/>
        <w:rPr>
          <w:rFonts w:ascii="Times New Roman" w:hAnsi="Times New Roman"/>
          <w:color w:val="000000"/>
        </w:rPr>
      </w:pPr>
      <w:r w:rsidRPr="00F671C7">
        <w:rPr>
          <w:rFonts w:ascii="Times New Roman" w:hAnsi="Times New Roman"/>
          <w:color w:val="000000"/>
        </w:rPr>
        <w:t>Organizacja i współorganizacja przedsięwzięć mają</w:t>
      </w:r>
      <w:r w:rsidR="004C1579">
        <w:rPr>
          <w:rFonts w:ascii="Times New Roman" w:hAnsi="Times New Roman"/>
          <w:color w:val="000000"/>
        </w:rPr>
        <w:t>cych na celu rozwój organizacji.</w:t>
      </w:r>
    </w:p>
    <w:p w14:paraId="22828F6C" w14:textId="77777777" w:rsidR="003740E0" w:rsidRPr="005C1DD8" w:rsidRDefault="003740E0" w:rsidP="00DD63A2">
      <w:pPr>
        <w:pStyle w:val="NormalnyWeb"/>
        <w:spacing w:after="0" w:line="240" w:lineRule="auto"/>
        <w:ind w:left="-227" w:firstLine="653"/>
        <w:jc w:val="both"/>
        <w:rPr>
          <w:sz w:val="21"/>
          <w:szCs w:val="21"/>
        </w:rPr>
      </w:pPr>
      <w:r w:rsidRPr="005C1DD8">
        <w:rPr>
          <w:sz w:val="21"/>
          <w:szCs w:val="21"/>
        </w:rPr>
        <w:lastRenderedPageBreak/>
        <w:t xml:space="preserve">Sposób oceny realizacji: </w:t>
      </w:r>
    </w:p>
    <w:p w14:paraId="05C4E8F8" w14:textId="77777777" w:rsidR="00391D9E" w:rsidRDefault="003740E0" w:rsidP="00A63F4F">
      <w:pPr>
        <w:pStyle w:val="NormalnyWeb"/>
        <w:numPr>
          <w:ilvl w:val="0"/>
          <w:numId w:val="57"/>
        </w:numPr>
        <w:spacing w:before="0" w:after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nowych inicjatyw podjętych w celu rozwoju organiza</w:t>
      </w:r>
      <w:r w:rsidR="004C1579">
        <w:rPr>
          <w:sz w:val="21"/>
          <w:szCs w:val="21"/>
        </w:rPr>
        <w:t>cji, ich zasadność oraz efekty.</w:t>
      </w:r>
    </w:p>
    <w:p w14:paraId="6E2A378D" w14:textId="77777777" w:rsidR="001E12FB" w:rsidRPr="00B3518D" w:rsidRDefault="001E12FB" w:rsidP="00B3518D">
      <w:pPr>
        <w:pStyle w:val="NormalnyWeb"/>
        <w:spacing w:before="0" w:after="0"/>
        <w:ind w:left="340"/>
        <w:jc w:val="both"/>
        <w:rPr>
          <w:sz w:val="21"/>
          <w:szCs w:val="21"/>
        </w:rPr>
      </w:pPr>
    </w:p>
    <w:p w14:paraId="64A204AC" w14:textId="77777777"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4</w:t>
      </w:r>
    </w:p>
    <w:p w14:paraId="369A1C6B" w14:textId="77777777" w:rsidR="003740E0" w:rsidRPr="0005727D" w:rsidRDefault="003740E0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Zakres przedmiotowy i priorytetowe zadania publiczne</w:t>
      </w:r>
    </w:p>
    <w:p w14:paraId="5140F7DB" w14:textId="77777777" w:rsidR="003740E0" w:rsidRPr="00B3518D" w:rsidRDefault="003740E0" w:rsidP="00B3518D">
      <w:pPr>
        <w:pStyle w:val="NormalnyWeb"/>
        <w:numPr>
          <w:ilvl w:val="0"/>
          <w:numId w:val="46"/>
        </w:numPr>
        <w:spacing w:before="0" w:line="240" w:lineRule="auto"/>
        <w:ind w:left="425"/>
        <w:jc w:val="both"/>
        <w:rPr>
          <w:rStyle w:val="Pogrubienie"/>
          <w:b w:val="0"/>
          <w:sz w:val="21"/>
          <w:szCs w:val="21"/>
        </w:rPr>
      </w:pPr>
      <w:r w:rsidRPr="00B3518D">
        <w:rPr>
          <w:sz w:val="21"/>
          <w:szCs w:val="21"/>
        </w:rPr>
        <w:t>Miasto współpracuje z organizacjami w sferze z</w:t>
      </w:r>
      <w:r w:rsidR="007A21C0" w:rsidRPr="00B3518D">
        <w:rPr>
          <w:sz w:val="21"/>
          <w:szCs w:val="21"/>
        </w:rPr>
        <w:t>adań publicznych, wymienionych w art. 4 ust.</w:t>
      </w:r>
      <w:r w:rsidRPr="00B3518D">
        <w:rPr>
          <w:sz w:val="21"/>
          <w:szCs w:val="21"/>
        </w:rPr>
        <w:t xml:space="preserve">1 </w:t>
      </w:r>
      <w:r w:rsidR="004301F4">
        <w:rPr>
          <w:sz w:val="21"/>
          <w:szCs w:val="21"/>
        </w:rPr>
        <w:t>U</w:t>
      </w:r>
      <w:r w:rsidRPr="00B3518D">
        <w:rPr>
          <w:sz w:val="21"/>
          <w:szCs w:val="21"/>
        </w:rPr>
        <w:t>sta</w:t>
      </w:r>
      <w:r w:rsidR="001F517C" w:rsidRPr="00B3518D">
        <w:rPr>
          <w:sz w:val="21"/>
          <w:szCs w:val="21"/>
        </w:rPr>
        <w:t>wy.</w:t>
      </w:r>
    </w:p>
    <w:p w14:paraId="4471753C" w14:textId="77777777" w:rsidR="003740E0" w:rsidRPr="00B3518D" w:rsidRDefault="003740E0" w:rsidP="00B3518D">
      <w:pPr>
        <w:pStyle w:val="NormalnyWeb"/>
        <w:numPr>
          <w:ilvl w:val="0"/>
          <w:numId w:val="46"/>
        </w:numPr>
        <w:spacing w:before="0" w:line="240" w:lineRule="auto"/>
        <w:ind w:left="425"/>
        <w:jc w:val="both"/>
        <w:rPr>
          <w:sz w:val="21"/>
          <w:szCs w:val="21"/>
        </w:rPr>
      </w:pPr>
      <w:r w:rsidRPr="00B3518D">
        <w:rPr>
          <w:rStyle w:val="Pogrubienie"/>
          <w:b w:val="0"/>
          <w:sz w:val="21"/>
          <w:szCs w:val="21"/>
        </w:rPr>
        <w:t xml:space="preserve">Priorytetowe </w:t>
      </w:r>
      <w:r w:rsidR="00065F97" w:rsidRPr="00B3518D">
        <w:rPr>
          <w:rStyle w:val="Pogrubienie"/>
          <w:b w:val="0"/>
          <w:sz w:val="21"/>
          <w:szCs w:val="21"/>
        </w:rPr>
        <w:t>z</w:t>
      </w:r>
      <w:r w:rsidRPr="00B3518D">
        <w:rPr>
          <w:rStyle w:val="Pogrubienie"/>
          <w:b w:val="0"/>
          <w:sz w:val="21"/>
          <w:szCs w:val="21"/>
        </w:rPr>
        <w:t xml:space="preserve">adania </w:t>
      </w:r>
      <w:r w:rsidR="00065F97" w:rsidRPr="00B3518D">
        <w:rPr>
          <w:rStyle w:val="Pogrubienie"/>
          <w:b w:val="0"/>
          <w:sz w:val="21"/>
          <w:szCs w:val="21"/>
        </w:rPr>
        <w:t>p</w:t>
      </w:r>
      <w:r w:rsidRPr="00B3518D">
        <w:rPr>
          <w:rStyle w:val="Pogrubienie"/>
          <w:b w:val="0"/>
          <w:sz w:val="21"/>
          <w:szCs w:val="21"/>
        </w:rPr>
        <w:t>ubliczne</w:t>
      </w:r>
    </w:p>
    <w:p w14:paraId="4FAB4F1F" w14:textId="77777777" w:rsidR="003740E0" w:rsidRPr="00B3518D" w:rsidRDefault="003740E0" w:rsidP="00B3518D">
      <w:pPr>
        <w:pStyle w:val="NormalnyWeb"/>
        <w:spacing w:before="0" w:after="0" w:line="240" w:lineRule="auto"/>
        <w:ind w:left="426"/>
        <w:jc w:val="both"/>
        <w:rPr>
          <w:sz w:val="21"/>
          <w:szCs w:val="21"/>
        </w:rPr>
      </w:pPr>
      <w:r w:rsidRPr="00B3518D">
        <w:rPr>
          <w:sz w:val="21"/>
          <w:szCs w:val="21"/>
        </w:rPr>
        <w:t xml:space="preserve">Jako priorytetowe do zlecenia organizacjom </w:t>
      </w:r>
      <w:r w:rsidR="00533250" w:rsidRPr="00B3518D">
        <w:rPr>
          <w:sz w:val="21"/>
          <w:szCs w:val="21"/>
        </w:rPr>
        <w:t xml:space="preserve">zadania publiczne, określa się </w:t>
      </w:r>
      <w:r w:rsidRPr="00B3518D">
        <w:rPr>
          <w:sz w:val="21"/>
          <w:szCs w:val="21"/>
        </w:rPr>
        <w:t>w sz</w:t>
      </w:r>
      <w:r w:rsidR="00D9680B" w:rsidRPr="00B3518D">
        <w:rPr>
          <w:sz w:val="21"/>
          <w:szCs w:val="21"/>
        </w:rPr>
        <w:t>czególności zadania w</w:t>
      </w:r>
      <w:r w:rsidR="00B3518D">
        <w:rPr>
          <w:sz w:val="21"/>
          <w:szCs w:val="21"/>
        </w:rPr>
        <w:t> </w:t>
      </w:r>
      <w:r w:rsidR="00D9680B" w:rsidRPr="00B3518D">
        <w:rPr>
          <w:sz w:val="21"/>
          <w:szCs w:val="21"/>
        </w:rPr>
        <w:t>zakresie:</w:t>
      </w:r>
    </w:p>
    <w:p w14:paraId="7A07274F" w14:textId="77777777" w:rsidR="003037D9" w:rsidRPr="00144518" w:rsidRDefault="003740E0" w:rsidP="00B3518D">
      <w:pPr>
        <w:pStyle w:val="western"/>
        <w:numPr>
          <w:ilvl w:val="0"/>
          <w:numId w:val="3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Pomocy społecznej</w:t>
      </w:r>
      <w:r w:rsidRPr="00144518">
        <w:rPr>
          <w:rFonts w:ascii="Times New Roman" w:hAnsi="Times New Roman" w:cs="Times New Roman"/>
          <w:bCs/>
        </w:rPr>
        <w:t>:</w:t>
      </w:r>
    </w:p>
    <w:p w14:paraId="7F7BF3BD" w14:textId="77777777" w:rsidR="003740E0" w:rsidRPr="000D7672" w:rsidRDefault="00533250" w:rsidP="00520125">
      <w:pPr>
        <w:pStyle w:val="NormalnyWeb"/>
        <w:numPr>
          <w:ilvl w:val="0"/>
          <w:numId w:val="24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487BBF">
        <w:rPr>
          <w:sz w:val="21"/>
          <w:szCs w:val="21"/>
        </w:rPr>
        <w:t>W</w:t>
      </w:r>
      <w:r w:rsidR="003740E0" w:rsidRPr="00487BBF">
        <w:rPr>
          <w:sz w:val="21"/>
          <w:szCs w:val="21"/>
        </w:rPr>
        <w:t>spieranie dystrybucji produktów żywnościowyc</w:t>
      </w:r>
      <w:r w:rsidR="007A21C0" w:rsidRPr="00487BBF">
        <w:rPr>
          <w:sz w:val="21"/>
          <w:szCs w:val="21"/>
        </w:rPr>
        <w:t>h dla najuboższych mieszkańców S</w:t>
      </w:r>
      <w:r w:rsidR="003740E0" w:rsidRPr="00487BBF">
        <w:rPr>
          <w:sz w:val="21"/>
          <w:szCs w:val="21"/>
        </w:rPr>
        <w:t>osnowca</w:t>
      </w:r>
      <w:r w:rsidR="00487BBF" w:rsidRPr="00487BBF">
        <w:rPr>
          <w:sz w:val="21"/>
          <w:szCs w:val="21"/>
        </w:rPr>
        <w:t xml:space="preserve"> </w:t>
      </w:r>
      <w:r w:rsidR="00487BBF" w:rsidRPr="000D7672">
        <w:rPr>
          <w:sz w:val="21"/>
          <w:szCs w:val="21"/>
        </w:rPr>
        <w:t>w ramach realizacji Programu Operacyjnego Pomoc Żywnościowa</w:t>
      </w:r>
      <w:r w:rsidR="003740E0" w:rsidRPr="000D7672">
        <w:rPr>
          <w:sz w:val="21"/>
          <w:szCs w:val="21"/>
        </w:rPr>
        <w:t>,</w:t>
      </w:r>
    </w:p>
    <w:p w14:paraId="5142852E" w14:textId="54E0530E" w:rsidR="003740E0" w:rsidRPr="002D562A" w:rsidRDefault="00DC02C6" w:rsidP="00520125">
      <w:pPr>
        <w:pStyle w:val="NormalnyWeb"/>
        <w:numPr>
          <w:ilvl w:val="0"/>
          <w:numId w:val="24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>Prowadzenie</w:t>
      </w:r>
      <w:r w:rsidR="003037D9" w:rsidRPr="00487BBF">
        <w:rPr>
          <w:sz w:val="21"/>
          <w:szCs w:val="21"/>
        </w:rPr>
        <w:t xml:space="preserve"> na terenie </w:t>
      </w:r>
      <w:r w:rsidR="00B3518D">
        <w:rPr>
          <w:sz w:val="21"/>
          <w:szCs w:val="21"/>
        </w:rPr>
        <w:t>m</w:t>
      </w:r>
      <w:r w:rsidR="003037D9" w:rsidRPr="00487BBF">
        <w:rPr>
          <w:sz w:val="21"/>
          <w:szCs w:val="21"/>
        </w:rPr>
        <w:t>iasta Sosnowca w roku 202</w:t>
      </w:r>
      <w:r w:rsidR="00B002A7">
        <w:rPr>
          <w:sz w:val="21"/>
          <w:szCs w:val="21"/>
        </w:rPr>
        <w:t>4</w:t>
      </w:r>
      <w:r w:rsidR="003037D9" w:rsidRPr="00487BBF">
        <w:rPr>
          <w:sz w:val="21"/>
          <w:szCs w:val="21"/>
        </w:rPr>
        <w:t xml:space="preserve"> punktów nieodpłatnej pomocy prawnej lub </w:t>
      </w:r>
      <w:r w:rsidR="00B3518D">
        <w:rPr>
          <w:sz w:val="21"/>
          <w:szCs w:val="21"/>
        </w:rPr>
        <w:t>nieodpłatnego poradnictwa obywatelskiego oraz edukacji prawnej,</w:t>
      </w:r>
    </w:p>
    <w:p w14:paraId="07B33A72" w14:textId="77777777" w:rsidR="000D7672" w:rsidRPr="002D1E1A" w:rsidRDefault="005033EB" w:rsidP="00520125">
      <w:pPr>
        <w:pStyle w:val="NormalnyWeb"/>
        <w:numPr>
          <w:ilvl w:val="0"/>
          <w:numId w:val="24"/>
        </w:numPr>
        <w:spacing w:before="0" w:after="0" w:line="240" w:lineRule="auto"/>
        <w:jc w:val="both"/>
        <w:rPr>
          <w:iCs/>
          <w:sz w:val="21"/>
          <w:szCs w:val="21"/>
        </w:rPr>
      </w:pPr>
      <w:r w:rsidRPr="00E854CE">
        <w:rPr>
          <w:sz w:val="21"/>
          <w:szCs w:val="21"/>
        </w:rPr>
        <w:t>Prowadzenie na terenie gminy Sosnowiec noclegowni dla bezdomnych mężczyzn z terenu Miasta Sosnowca.</w:t>
      </w:r>
    </w:p>
    <w:p w14:paraId="01D5D6FF" w14:textId="77777777" w:rsidR="00C67B51" w:rsidRPr="00144518" w:rsidRDefault="00F66EB8" w:rsidP="00520125">
      <w:pPr>
        <w:pStyle w:val="western"/>
        <w:numPr>
          <w:ilvl w:val="0"/>
          <w:numId w:val="3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Przeciwdziałania uzależnieniom:</w:t>
      </w:r>
    </w:p>
    <w:p w14:paraId="03A5B53B" w14:textId="77777777" w:rsidR="00C67B51" w:rsidRDefault="00C67B51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Programy na rzecz wspierania działalności środowisk abstynenckich</w:t>
      </w:r>
      <w:r w:rsidR="00F66EB8">
        <w:rPr>
          <w:rFonts w:ascii="Times New Roman" w:hAnsi="Times New Roman" w:cs="Times New Roman"/>
        </w:rPr>
        <w:t>,</w:t>
      </w:r>
    </w:p>
    <w:p w14:paraId="07263B95" w14:textId="77777777" w:rsidR="003740E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 xml:space="preserve">rogramy dla dzieci i młodzieży z zakresu profilaktyki uzależnień, w tym programy </w:t>
      </w:r>
      <w:r w:rsidR="003740E0" w:rsidRPr="00533250">
        <w:rPr>
          <w:rFonts w:ascii="Times New Roman" w:hAnsi="Times New Roman" w:cs="Times New Roman"/>
        </w:rPr>
        <w:br/>
        <w:t xml:space="preserve">z zakresu propagowania zdrowego stylu życia obejmujące zajęcia profilaktyczno-wychowawcze, </w:t>
      </w:r>
      <w:r w:rsidR="005C1DD8">
        <w:rPr>
          <w:rFonts w:ascii="Times New Roman" w:hAnsi="Times New Roman" w:cs="Times New Roman"/>
        </w:rPr>
        <w:br/>
      </w:r>
      <w:r w:rsidR="003740E0" w:rsidRPr="00533250">
        <w:rPr>
          <w:rFonts w:ascii="Times New Roman" w:hAnsi="Times New Roman" w:cs="Times New Roman"/>
        </w:rPr>
        <w:t>a także edukacyjno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i rekreacyjno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sportowe,</w:t>
      </w:r>
    </w:p>
    <w:p w14:paraId="60C86E80" w14:textId="77777777" w:rsidR="003740E0" w:rsidRPr="00D8555C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D8555C">
        <w:rPr>
          <w:rFonts w:ascii="Times New Roman" w:hAnsi="Times New Roman" w:cs="Times New Roman"/>
        </w:rPr>
        <w:t>P</w:t>
      </w:r>
      <w:r w:rsidR="003740E0" w:rsidRPr="00D8555C">
        <w:rPr>
          <w:rFonts w:ascii="Times New Roman" w:hAnsi="Times New Roman" w:cs="Times New Roman"/>
        </w:rPr>
        <w:t>rogramy socjoterapeutyczne dla dzieci</w:t>
      </w:r>
      <w:r w:rsidR="00F66EB8">
        <w:rPr>
          <w:rFonts w:ascii="Times New Roman" w:hAnsi="Times New Roman" w:cs="Times New Roman"/>
        </w:rPr>
        <w:t>,</w:t>
      </w:r>
    </w:p>
    <w:p w14:paraId="04441BF8" w14:textId="77777777"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informacyjno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edukacyjno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dla dorosłych,</w:t>
      </w:r>
    </w:p>
    <w:p w14:paraId="43F1A228" w14:textId="77777777"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profilaktyczno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wychowawczo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dotyczące profilaktyki uzależnień realizowane podczas letniego wypoczynku dzieci i młodzieży,</w:t>
      </w:r>
    </w:p>
    <w:p w14:paraId="27E6A0B0" w14:textId="77777777"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edukacyjne.</w:t>
      </w:r>
    </w:p>
    <w:p w14:paraId="55AF56B4" w14:textId="77777777" w:rsidR="00391D9E" w:rsidRPr="00144518" w:rsidRDefault="003740E0" w:rsidP="00520125">
      <w:pPr>
        <w:pStyle w:val="western"/>
        <w:numPr>
          <w:ilvl w:val="0"/>
          <w:numId w:val="30"/>
        </w:numPr>
        <w:spacing w:after="0" w:line="240" w:lineRule="auto"/>
        <w:ind w:left="425" w:hanging="425"/>
        <w:jc w:val="both"/>
        <w:rPr>
          <w:rFonts w:ascii="Times New Roman" w:eastAsia="SimSun" w:hAnsi="Times New Roman" w:cs="Times New Roman"/>
          <w:i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Działalności na rzecz osób niepełnosprawnych:</w:t>
      </w:r>
    </w:p>
    <w:p w14:paraId="429E1E44" w14:textId="77777777" w:rsidR="003740E0" w:rsidRPr="00533250" w:rsidRDefault="00533250" w:rsidP="00520125">
      <w:pPr>
        <w:pStyle w:val="western"/>
        <w:numPr>
          <w:ilvl w:val="0"/>
          <w:numId w:val="38"/>
        </w:numPr>
        <w:spacing w:before="0" w:after="0" w:line="240" w:lineRule="auto"/>
        <w:ind w:left="709" w:hanging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rganizowanie usług pielęgnacyjno 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opiekuńczych i rehabilitacyjnych,</w:t>
      </w:r>
    </w:p>
    <w:p w14:paraId="46FBFF9A" w14:textId="77777777" w:rsidR="00052121" w:rsidRDefault="00533250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3740E0" w:rsidRPr="00533250">
        <w:rPr>
          <w:rFonts w:ascii="Times New Roman" w:hAnsi="Times New Roman"/>
          <w:color w:val="000000"/>
        </w:rPr>
        <w:t>rogramy integracyjne adresowane do ś</w:t>
      </w:r>
      <w:r w:rsidR="001471B7">
        <w:rPr>
          <w:rFonts w:ascii="Times New Roman" w:hAnsi="Times New Roman"/>
          <w:color w:val="000000"/>
        </w:rPr>
        <w:t>rodowisk osób niepełnosprawnych</w:t>
      </w:r>
      <w:r w:rsidR="00052121">
        <w:rPr>
          <w:rFonts w:ascii="Times New Roman" w:hAnsi="Times New Roman"/>
          <w:color w:val="000000"/>
        </w:rPr>
        <w:t>,</w:t>
      </w:r>
    </w:p>
    <w:p w14:paraId="4C899C2C" w14:textId="77777777" w:rsidR="00BE793C" w:rsidRPr="00103AED" w:rsidRDefault="00052121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 w:rsidRPr="00103AED">
        <w:rPr>
          <w:rFonts w:ascii="Times New Roman" w:hAnsi="Times New Roman"/>
          <w:color w:val="000000"/>
        </w:rPr>
        <w:t>Prowadzenie na terenie gminy Sosnowiec mieszkań zintegrowanych dla osób z niepełnosprawnością intelektualną, wymagających specjalistycznych form wsparcia</w:t>
      </w:r>
      <w:r w:rsidR="00520125">
        <w:rPr>
          <w:rFonts w:ascii="Times New Roman" w:hAnsi="Times New Roman"/>
          <w:color w:val="000000"/>
        </w:rPr>
        <w:t>,</w:t>
      </w:r>
    </w:p>
    <w:p w14:paraId="56392D08" w14:textId="77777777" w:rsidR="003740E0" w:rsidRDefault="00BE793C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E793C">
        <w:rPr>
          <w:rFonts w:ascii="Times New Roman" w:hAnsi="Times New Roman"/>
          <w:color w:val="000000"/>
        </w:rPr>
        <w:t>Wsparcie integracji oraz codziennej egzystencji niepełnosprawnych mieszkańców Sosnowca poprzez tworzenie warunków do ich większej mobilności</w:t>
      </w:r>
      <w:r w:rsidR="001471B7" w:rsidRPr="00BE793C">
        <w:rPr>
          <w:rFonts w:ascii="Times New Roman" w:hAnsi="Times New Roman"/>
          <w:color w:val="000000"/>
        </w:rPr>
        <w:t>.</w:t>
      </w:r>
    </w:p>
    <w:p w14:paraId="6A817F12" w14:textId="77777777" w:rsidR="008E5EA3" w:rsidRPr="004301F4" w:rsidRDefault="008E5EA3" w:rsidP="004301F4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</w:rPr>
      </w:pPr>
    </w:p>
    <w:p w14:paraId="04F4B65A" w14:textId="77777777" w:rsidR="003740E0" w:rsidRPr="008E5EA3" w:rsidRDefault="003740E0" w:rsidP="008E5EA3">
      <w:pPr>
        <w:pStyle w:val="western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8E5EA3">
        <w:rPr>
          <w:rStyle w:val="CytatZnak"/>
          <w:rFonts w:ascii="Times New Roman" w:hAnsi="Times New Roman"/>
          <w:i/>
          <w:sz w:val="21"/>
          <w:szCs w:val="21"/>
        </w:rPr>
        <w:t>Ochrony i promocji zdrowia</w:t>
      </w:r>
      <w:r w:rsidR="00302412" w:rsidRPr="008E5EA3">
        <w:rPr>
          <w:rStyle w:val="CytatZnak"/>
          <w:rFonts w:ascii="Times New Roman" w:hAnsi="Times New Roman"/>
          <w:i/>
          <w:sz w:val="21"/>
          <w:szCs w:val="21"/>
        </w:rPr>
        <w:t>:</w:t>
      </w:r>
    </w:p>
    <w:p w14:paraId="3B0441E2" w14:textId="77777777" w:rsidR="003740E0" w:rsidRPr="00533250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edukacyjnych obejmujących problematykę ochrony zdrowia,</w:t>
      </w:r>
    </w:p>
    <w:p w14:paraId="2D6054DE" w14:textId="77777777" w:rsidR="003740E0" w:rsidRPr="00533250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z zakresu promocji zdrowia i zapobiegania zaburzeniom psychicznym,</w:t>
      </w:r>
    </w:p>
    <w:p w14:paraId="63A4935A" w14:textId="77777777" w:rsidR="003740E0" w:rsidRPr="00F546B8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na rzecz osób nieuleczalnie i przewlekle chorych oraz ich rodzin.</w:t>
      </w:r>
    </w:p>
    <w:p w14:paraId="3BB5C135" w14:textId="77777777" w:rsidR="00F546B8" w:rsidRPr="00533250" w:rsidRDefault="00F546B8" w:rsidP="00F546B8">
      <w:pPr>
        <w:pStyle w:val="western"/>
        <w:spacing w:before="0" w:after="0" w:line="276" w:lineRule="auto"/>
        <w:ind w:left="720"/>
        <w:jc w:val="both"/>
        <w:rPr>
          <w:rFonts w:ascii="Times New Roman" w:hAnsi="Times New Roman" w:cs="Times New Roman"/>
          <w:iCs/>
        </w:rPr>
      </w:pPr>
    </w:p>
    <w:p w14:paraId="46C1DC1B" w14:textId="77777777" w:rsidR="003740E0" w:rsidRPr="008E5EA3" w:rsidRDefault="003740E0" w:rsidP="008E5EA3">
      <w:pPr>
        <w:pStyle w:val="western"/>
        <w:numPr>
          <w:ilvl w:val="0"/>
          <w:numId w:val="33"/>
        </w:numPr>
        <w:spacing w:before="0" w:after="0" w:line="240" w:lineRule="auto"/>
        <w:ind w:left="426" w:hanging="357"/>
        <w:jc w:val="both"/>
        <w:rPr>
          <w:rFonts w:ascii="Times New Roman" w:hAnsi="Times New Roman" w:cs="Times New Roman"/>
        </w:rPr>
      </w:pPr>
      <w:r w:rsidRPr="008E5EA3">
        <w:rPr>
          <w:rStyle w:val="CytatZnak"/>
          <w:rFonts w:ascii="Times New Roman" w:hAnsi="Times New Roman"/>
          <w:i/>
          <w:sz w:val="21"/>
          <w:szCs w:val="21"/>
        </w:rPr>
        <w:t>Kultury, sztuki, ochrony dóbr kultury i tradycji:</w:t>
      </w:r>
      <w:r w:rsidRPr="008E5EA3">
        <w:t xml:space="preserve"> </w:t>
      </w:r>
    </w:p>
    <w:p w14:paraId="1625C716" w14:textId="77777777" w:rsidR="003740E0" w:rsidRPr="00FC303A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 w:hanging="357"/>
        <w:jc w:val="both"/>
        <w:rPr>
          <w:rFonts w:ascii="Times New Roman" w:hAnsi="Times New Roman" w:cs="Times New Roman"/>
        </w:rPr>
      </w:pPr>
      <w:r w:rsidRPr="00FC303A">
        <w:rPr>
          <w:rFonts w:ascii="Times New Roman" w:hAnsi="Times New Roman" w:cs="Times New Roman"/>
        </w:rPr>
        <w:t>W</w:t>
      </w:r>
      <w:r w:rsidR="003740E0" w:rsidRPr="00FC303A">
        <w:rPr>
          <w:rFonts w:ascii="Times New Roman" w:hAnsi="Times New Roman" w:cs="Times New Roman"/>
        </w:rPr>
        <w:t>spieranie działań na rzecz upowszechniania kultury, sztuki, ochrony dóbr</w:t>
      </w:r>
      <w:r w:rsidR="00B02A00" w:rsidRPr="00FC303A">
        <w:rPr>
          <w:rFonts w:ascii="Times New Roman" w:hAnsi="Times New Roman" w:cs="Times New Roman"/>
        </w:rPr>
        <w:t xml:space="preserve"> kultury </w:t>
      </w:r>
      <w:r w:rsidR="003740E0" w:rsidRPr="00FC303A">
        <w:rPr>
          <w:rFonts w:ascii="Times New Roman" w:hAnsi="Times New Roman" w:cs="Times New Roman"/>
        </w:rPr>
        <w:t>i tradycji,</w:t>
      </w:r>
    </w:p>
    <w:p w14:paraId="42535136" w14:textId="77777777"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 xml:space="preserve">spieranie przedsięwzięć artystycznych w poszczególnych dzielnicach </w:t>
      </w:r>
      <w:r w:rsidR="008E5EA3"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>iasta,</w:t>
      </w:r>
    </w:p>
    <w:p w14:paraId="115F63A1" w14:textId="77777777"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 xml:space="preserve">rezentacja osiągnięć kulturalnych w </w:t>
      </w:r>
      <w:r w:rsidR="008E5EA3"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 xml:space="preserve">ieście, </w:t>
      </w:r>
      <w:r w:rsidR="00B012DA">
        <w:rPr>
          <w:rFonts w:ascii="Times New Roman" w:hAnsi="Times New Roman" w:cs="Times New Roman"/>
        </w:rPr>
        <w:t xml:space="preserve">w </w:t>
      </w:r>
      <w:r w:rsidR="003740E0" w:rsidRPr="00533250">
        <w:rPr>
          <w:rFonts w:ascii="Times New Roman" w:hAnsi="Times New Roman" w:cs="Times New Roman"/>
        </w:rPr>
        <w:t>kraju i za granicą,</w:t>
      </w:r>
    </w:p>
    <w:p w14:paraId="137DD741" w14:textId="77777777" w:rsidR="003740E0" w:rsidRPr="00533250" w:rsidRDefault="00533250" w:rsidP="00464D1F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upowszechniających wiedzę o historii i dziedzictwie kulturowym Sosnowca oraz Zagłębia Dąbrowskiego wraz z jego twórcami oraz dorobkiem artystycznym i naukowym,</w:t>
      </w:r>
    </w:p>
    <w:p w14:paraId="5DB7A231" w14:textId="77777777"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projektów wydawniczych,</w:t>
      </w:r>
    </w:p>
    <w:p w14:paraId="78AB8BAD" w14:textId="77777777" w:rsidR="003740E0" w:rsidRPr="007B4017" w:rsidRDefault="003740E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 w:rsidRPr="00533250">
        <w:rPr>
          <w:rFonts w:ascii="Times New Roman" w:hAnsi="Times New Roman" w:cs="Times New Roman"/>
        </w:rPr>
        <w:t>Wspieranie projektów wpisujących się w obchody rocznic m</w:t>
      </w:r>
      <w:r w:rsidR="007B4017">
        <w:rPr>
          <w:rFonts w:ascii="Times New Roman" w:hAnsi="Times New Roman" w:cs="Times New Roman"/>
        </w:rPr>
        <w:t>iejskich,</w:t>
      </w:r>
    </w:p>
    <w:p w14:paraId="681A5BDD" w14:textId="1D4153B6" w:rsidR="007B4017" w:rsidRPr="00D443CE" w:rsidRDefault="007B4017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 w:rsidRPr="00FC303A">
        <w:rPr>
          <w:rFonts w:ascii="Times New Roman" w:hAnsi="Times New Roman" w:cs="Times New Roman"/>
        </w:rPr>
        <w:lastRenderedPageBreak/>
        <w:t>Projekty dotyc</w:t>
      </w:r>
      <w:r w:rsidR="00BF2C3D" w:rsidRPr="00FC303A">
        <w:rPr>
          <w:rFonts w:ascii="Times New Roman" w:hAnsi="Times New Roman" w:cs="Times New Roman"/>
        </w:rPr>
        <w:t xml:space="preserve">zące wielokulturowości </w:t>
      </w:r>
      <w:r w:rsidR="00FC303A" w:rsidRPr="00FC303A">
        <w:rPr>
          <w:rFonts w:ascii="Times New Roman" w:hAnsi="Times New Roman" w:cs="Times New Roman"/>
        </w:rPr>
        <w:t>M</w:t>
      </w:r>
      <w:r w:rsidR="00BF2C3D" w:rsidRPr="00FC303A">
        <w:rPr>
          <w:rFonts w:ascii="Times New Roman" w:hAnsi="Times New Roman" w:cs="Times New Roman"/>
        </w:rPr>
        <w:t>iasta</w:t>
      </w:r>
      <w:r w:rsidR="00E950C3">
        <w:rPr>
          <w:rFonts w:ascii="Times New Roman" w:hAnsi="Times New Roman" w:cs="Times New Roman"/>
        </w:rPr>
        <w:t>,</w:t>
      </w:r>
    </w:p>
    <w:p w14:paraId="56431C67" w14:textId="55E615C1" w:rsidR="00D443CE" w:rsidRPr="00B75466" w:rsidRDefault="00D443CE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Wspieranie działań na rzecz </w:t>
      </w:r>
      <w:r w:rsidR="00501324">
        <w:rPr>
          <w:rFonts w:ascii="Times New Roman" w:hAnsi="Times New Roman" w:cs="Times New Roman"/>
        </w:rPr>
        <w:t>kombatantów i osób represjonowanych</w:t>
      </w:r>
      <w:r w:rsidR="00B75466">
        <w:rPr>
          <w:rFonts w:ascii="Times New Roman" w:hAnsi="Times New Roman" w:cs="Times New Roman"/>
        </w:rPr>
        <w:t>,</w:t>
      </w:r>
    </w:p>
    <w:p w14:paraId="27CEC449" w14:textId="719AF44C" w:rsidR="00B75466" w:rsidRPr="001E2541" w:rsidRDefault="00B75466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Podtrzymywanie i upowszechnianie tradycji narodowej, pielęgnowanie polskości oraz rozwój świadomości narodowej, obywatelskiej i kulturowej.</w:t>
      </w:r>
    </w:p>
    <w:p w14:paraId="67A58391" w14:textId="77777777" w:rsidR="001E2541" w:rsidRPr="00FC303A" w:rsidRDefault="001E2541" w:rsidP="001E2541">
      <w:pPr>
        <w:pStyle w:val="western"/>
        <w:spacing w:before="0" w:after="0" w:line="276" w:lineRule="auto"/>
        <w:ind w:left="720"/>
        <w:jc w:val="both"/>
        <w:rPr>
          <w:rFonts w:ascii="Times New Roman" w:hAnsi="Times New Roman" w:cs="Times New Roman"/>
          <w:iCs/>
        </w:rPr>
      </w:pPr>
    </w:p>
    <w:p w14:paraId="53B53DF2" w14:textId="77777777" w:rsidR="003740E0" w:rsidRPr="005634B0" w:rsidRDefault="003740E0" w:rsidP="001E2541">
      <w:pPr>
        <w:pStyle w:val="western"/>
        <w:numPr>
          <w:ilvl w:val="0"/>
          <w:numId w:val="34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Wspierania i upowszechniania kultury fizycznej:</w:t>
      </w:r>
    </w:p>
    <w:p w14:paraId="6B1658CF" w14:textId="77777777"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rganizacja wydarzeń sportowych,</w:t>
      </w:r>
    </w:p>
    <w:p w14:paraId="5359EC9E" w14:textId="77777777"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40E0" w:rsidRPr="00533250">
        <w:rPr>
          <w:rFonts w:ascii="Times New Roman" w:hAnsi="Times New Roman" w:cs="Times New Roman"/>
        </w:rPr>
        <w:t>worzenie możliwości uczestnictwa w wydarzeniach sportowych,</w:t>
      </w:r>
    </w:p>
    <w:p w14:paraId="3BD74722" w14:textId="77777777"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podnoszenia poziomu usportowienia mieszkańców Sosnowca,</w:t>
      </w:r>
    </w:p>
    <w:p w14:paraId="4CD0C61B" w14:textId="77777777" w:rsidR="00F671C7" w:rsidRPr="007A1B42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upowszec</w:t>
      </w:r>
      <w:r w:rsidR="00B94C78">
        <w:rPr>
          <w:rFonts w:ascii="Times New Roman" w:hAnsi="Times New Roman" w:cs="Times New Roman"/>
        </w:rPr>
        <w:t xml:space="preserve">hniania wiedzy na temat sportu </w:t>
      </w:r>
      <w:r w:rsidR="003740E0" w:rsidRPr="00533250">
        <w:rPr>
          <w:rFonts w:ascii="Times New Roman" w:hAnsi="Times New Roman" w:cs="Times New Roman"/>
        </w:rPr>
        <w:t>w Sosnowcu.</w:t>
      </w:r>
    </w:p>
    <w:p w14:paraId="004CE316" w14:textId="77777777" w:rsidR="007A1B42" w:rsidRPr="00751D6E" w:rsidRDefault="007A1B42" w:rsidP="007A1B42">
      <w:pPr>
        <w:pStyle w:val="western"/>
        <w:spacing w:before="0" w:after="0" w:line="276" w:lineRule="auto"/>
        <w:jc w:val="both"/>
        <w:rPr>
          <w:rFonts w:ascii="Times New Roman" w:hAnsi="Times New Roman" w:cs="Times New Roman"/>
          <w:iCs/>
        </w:rPr>
      </w:pPr>
    </w:p>
    <w:p w14:paraId="20B07E56" w14:textId="77777777" w:rsidR="003740E0" w:rsidRPr="005634B0" w:rsidRDefault="003740E0" w:rsidP="001E2541">
      <w:pPr>
        <w:pStyle w:val="western"/>
        <w:numPr>
          <w:ilvl w:val="0"/>
          <w:numId w:val="35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Turystyki i krajoznawstwa:</w:t>
      </w:r>
    </w:p>
    <w:p w14:paraId="2DEB7DB0" w14:textId="77777777"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hanging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rganizacja imprez turystycznych i krajoznawczych,</w:t>
      </w:r>
    </w:p>
    <w:p w14:paraId="3E41A600" w14:textId="77777777"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40E0" w:rsidRPr="00533250">
        <w:rPr>
          <w:rFonts w:ascii="Times New Roman" w:hAnsi="Times New Roman" w:cs="Times New Roman"/>
        </w:rPr>
        <w:t>worzenie możliwości uczestnictw</w:t>
      </w:r>
      <w:r>
        <w:rPr>
          <w:rFonts w:ascii="Times New Roman" w:hAnsi="Times New Roman" w:cs="Times New Roman"/>
        </w:rPr>
        <w:t xml:space="preserve">a w wydarzeniach turystycznych </w:t>
      </w:r>
      <w:r w:rsidR="003740E0" w:rsidRPr="00533250">
        <w:rPr>
          <w:rFonts w:ascii="Times New Roman" w:hAnsi="Times New Roman" w:cs="Times New Roman"/>
        </w:rPr>
        <w:t>i krajoznawczych,</w:t>
      </w:r>
    </w:p>
    <w:p w14:paraId="778A1867" w14:textId="77777777"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hanging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podnoszenia atrakcyjności turystycznej Miasta,</w:t>
      </w:r>
    </w:p>
    <w:p w14:paraId="07D70F6C" w14:textId="77777777" w:rsidR="00751D6E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left="709" w:hanging="3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upowszechniania wiedzy na temat miejsc atrakcyjnych</w:t>
      </w:r>
      <w:r w:rsidR="005C1DD8">
        <w:rPr>
          <w:rFonts w:ascii="Times New Roman" w:hAnsi="Times New Roman" w:cs="Times New Roman"/>
        </w:rPr>
        <w:t xml:space="preserve"> pod względem </w:t>
      </w:r>
      <w:r w:rsidR="003740E0" w:rsidRPr="005C1DD8">
        <w:rPr>
          <w:rFonts w:ascii="Times New Roman" w:hAnsi="Times New Roman" w:cs="Times New Roman"/>
        </w:rPr>
        <w:t>turystycznym w Sosnowcu</w:t>
      </w:r>
      <w:r w:rsidR="0064498D">
        <w:rPr>
          <w:rFonts w:ascii="Times New Roman" w:hAnsi="Times New Roman" w:cs="Times New Roman"/>
        </w:rPr>
        <w:t>.</w:t>
      </w:r>
    </w:p>
    <w:p w14:paraId="60775A34" w14:textId="77777777" w:rsidR="001E2541" w:rsidRPr="0064498D" w:rsidRDefault="001E2541" w:rsidP="001E2541">
      <w:pPr>
        <w:pStyle w:val="western"/>
        <w:tabs>
          <w:tab w:val="left" w:pos="851"/>
        </w:tabs>
        <w:spacing w:before="0"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5DCC7107" w14:textId="77777777" w:rsidR="00FB4119" w:rsidRPr="005634B0" w:rsidRDefault="003740E0" w:rsidP="005634B0">
      <w:pPr>
        <w:pStyle w:val="western"/>
        <w:numPr>
          <w:ilvl w:val="0"/>
          <w:numId w:val="36"/>
        </w:numPr>
        <w:spacing w:before="0" w:after="0" w:line="240" w:lineRule="auto"/>
        <w:ind w:left="425" w:hanging="284"/>
        <w:jc w:val="both"/>
        <w:rPr>
          <w:rFonts w:ascii="Times New Roman" w:hAnsi="Times New Roman" w:cs="Times New Roman"/>
          <w:iCs/>
          <w:color w:val="404040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Ekologii i ochrony zwierząt oraz ochrony dziedzictwa przyrodniczego:</w:t>
      </w:r>
    </w:p>
    <w:p w14:paraId="07190837" w14:textId="77777777" w:rsidR="003740E0" w:rsidRPr="00533250" w:rsidRDefault="00533250" w:rsidP="005634B0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romowanie działań na rzecz edukacji ekologicznej,</w:t>
      </w:r>
    </w:p>
    <w:p w14:paraId="665CE452" w14:textId="77777777" w:rsidR="003740E0" w:rsidRDefault="00533250" w:rsidP="005634B0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740E0" w:rsidRPr="00533250">
        <w:rPr>
          <w:rFonts w:ascii="Times New Roman" w:hAnsi="Times New Roman" w:cs="Times New Roman"/>
        </w:rPr>
        <w:t>kologia i ochrona zwierząt oraz ochrona d</w:t>
      </w:r>
      <w:r w:rsidR="005C1DD8">
        <w:rPr>
          <w:rFonts w:ascii="Times New Roman" w:hAnsi="Times New Roman" w:cs="Times New Roman"/>
        </w:rPr>
        <w:t>ziedzictwa przyrodniczego</w:t>
      </w:r>
      <w:r w:rsidR="005F70A0">
        <w:rPr>
          <w:rFonts w:ascii="Times New Roman" w:hAnsi="Times New Roman" w:cs="Times New Roman"/>
        </w:rPr>
        <w:t>,</w:t>
      </w:r>
    </w:p>
    <w:p w14:paraId="14AFFC6D" w14:textId="77777777" w:rsidR="00FD5AF1" w:rsidRPr="008915CD" w:rsidRDefault="005F70A0" w:rsidP="008915CD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33250">
        <w:rPr>
          <w:rFonts w:ascii="Times New Roman" w:hAnsi="Times New Roman" w:cs="Times New Roman"/>
        </w:rPr>
        <w:t>romowanie działań na rzecz</w:t>
      </w:r>
      <w:r>
        <w:rPr>
          <w:rFonts w:ascii="Times New Roman" w:hAnsi="Times New Roman" w:cs="Times New Roman"/>
        </w:rPr>
        <w:t xml:space="preserve"> ochrony klimatu.</w:t>
      </w:r>
    </w:p>
    <w:p w14:paraId="3E73A4E2" w14:textId="77777777" w:rsidR="002A2B62" w:rsidRPr="00533250" w:rsidRDefault="002A2B62" w:rsidP="005634B0">
      <w:pPr>
        <w:pStyle w:val="western"/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0CADBAB" w14:textId="77777777" w:rsidR="003C4483" w:rsidRPr="003C4483" w:rsidRDefault="003740E0" w:rsidP="005634B0">
      <w:pPr>
        <w:pStyle w:val="western"/>
        <w:numPr>
          <w:ilvl w:val="0"/>
          <w:numId w:val="37"/>
        </w:numPr>
        <w:spacing w:before="0" w:after="0" w:line="240" w:lineRule="auto"/>
        <w:ind w:left="425" w:hanging="284"/>
        <w:jc w:val="both"/>
        <w:rPr>
          <w:rStyle w:val="CytatZnak"/>
          <w:rFonts w:ascii="Calibri" w:eastAsia="Times New Roman" w:hAnsi="Calibri" w:cs="Calibri"/>
          <w:sz w:val="21"/>
          <w:szCs w:val="21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Porządku i bezpieczeństwa publicznego:</w:t>
      </w:r>
    </w:p>
    <w:p w14:paraId="6B5343A1" w14:textId="03827517" w:rsidR="003C4483" w:rsidRPr="00540AD1" w:rsidRDefault="003C4483" w:rsidP="00E950C3">
      <w:pPr>
        <w:pStyle w:val="Akapitzlist"/>
        <w:ind w:left="709"/>
        <w:rPr>
          <w:rStyle w:val="CytatZnak"/>
          <w:rFonts w:ascii="Times New Roman" w:eastAsia="Times New Roman" w:hAnsi="Times New Roman"/>
          <w:sz w:val="21"/>
          <w:szCs w:val="21"/>
        </w:rPr>
      </w:pPr>
      <w:r w:rsidRPr="00540AD1">
        <w:rPr>
          <w:rStyle w:val="CytatZnak"/>
          <w:rFonts w:ascii="Times New Roman" w:eastAsia="Times New Roman" w:hAnsi="Times New Roman"/>
          <w:sz w:val="21"/>
          <w:szCs w:val="21"/>
        </w:rPr>
        <w:t>Organizacja i utrzymanie poletek zaporowych jako bazy żerowej celem zatrzymania zwierzyny leśnej poza obszarem zurbanizowanym.</w:t>
      </w:r>
    </w:p>
    <w:p w14:paraId="75895049" w14:textId="74DB5F82" w:rsidR="003740E0" w:rsidRPr="00540AD1" w:rsidRDefault="00AF3227" w:rsidP="005634B0">
      <w:pPr>
        <w:pStyle w:val="western"/>
        <w:numPr>
          <w:ilvl w:val="0"/>
          <w:numId w:val="37"/>
        </w:numPr>
        <w:spacing w:before="0" w:after="0" w:line="240" w:lineRule="auto"/>
        <w:ind w:left="425" w:hanging="284"/>
        <w:jc w:val="both"/>
        <w:rPr>
          <w:rStyle w:val="CytatZnak"/>
          <w:rFonts w:ascii="Calibri" w:eastAsia="Times New Roman" w:hAnsi="Calibri" w:cs="Calibri"/>
          <w:sz w:val="21"/>
          <w:szCs w:val="21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 xml:space="preserve"> </w:t>
      </w:r>
      <w:r w:rsidR="00540AD1">
        <w:rPr>
          <w:rStyle w:val="CytatZnak"/>
          <w:rFonts w:ascii="Times New Roman" w:hAnsi="Times New Roman"/>
          <w:i/>
          <w:sz w:val="21"/>
          <w:szCs w:val="21"/>
        </w:rPr>
        <w:t>Zadania służące tworzeniu warunków dla rozwoju rodzinnych ogrodów działkowych:</w:t>
      </w:r>
    </w:p>
    <w:p w14:paraId="5B5678B2" w14:textId="44970C74" w:rsidR="00540AD1" w:rsidRPr="007D78EB" w:rsidRDefault="00865E98" w:rsidP="00E950C3">
      <w:pPr>
        <w:pStyle w:val="western"/>
        <w:spacing w:before="0"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D024C">
        <w:rPr>
          <w:rFonts w:ascii="Times New Roman" w:hAnsi="Times New Roman" w:cs="Times New Roman"/>
        </w:rPr>
        <w:t xml:space="preserve">adania służące tworzeniu warunków dla rozwoju rodzinnych ogrodów działkowych, </w:t>
      </w:r>
      <w:r w:rsidR="007D78EB">
        <w:rPr>
          <w:rFonts w:ascii="Times New Roman" w:hAnsi="Times New Roman" w:cs="Times New Roman"/>
        </w:rPr>
        <w:br/>
      </w:r>
      <w:r w:rsidR="00FD024C" w:rsidRPr="007D78EB">
        <w:rPr>
          <w:rFonts w:ascii="Times New Roman" w:hAnsi="Times New Roman" w:cs="Times New Roman"/>
        </w:rPr>
        <w:t>w szczególności na budowę lub modernizację infrastruktury ogrodowej.</w:t>
      </w:r>
    </w:p>
    <w:p w14:paraId="16A847B5" w14:textId="77777777" w:rsidR="003C4483" w:rsidRPr="003C4483" w:rsidRDefault="003C4483" w:rsidP="003C4483">
      <w:pPr>
        <w:pStyle w:val="NormalnyWeb"/>
        <w:spacing w:before="0" w:after="0" w:line="240" w:lineRule="auto"/>
        <w:jc w:val="both"/>
        <w:rPr>
          <w:iCs/>
          <w:sz w:val="21"/>
          <w:szCs w:val="21"/>
        </w:rPr>
      </w:pPr>
    </w:p>
    <w:p w14:paraId="557517C1" w14:textId="77777777" w:rsidR="001E12FB" w:rsidRPr="001E12FB" w:rsidRDefault="001E12FB" w:rsidP="00EC06BA">
      <w:pPr>
        <w:pStyle w:val="NormalnyWeb"/>
        <w:spacing w:before="0" w:after="280" w:line="240" w:lineRule="auto"/>
        <w:ind w:left="788"/>
        <w:jc w:val="both"/>
        <w:rPr>
          <w:rStyle w:val="Nagwek1Znak"/>
          <w:rFonts w:ascii="Times New Roman" w:eastAsia="Times New Roman" w:hAnsi="Times New Roman"/>
          <w:iCs/>
          <w:color w:val="000000"/>
          <w:sz w:val="21"/>
          <w:szCs w:val="21"/>
        </w:rPr>
      </w:pPr>
    </w:p>
    <w:p w14:paraId="081D2B12" w14:textId="77777777" w:rsidR="003740E0" w:rsidRPr="0005727D" w:rsidRDefault="003740E0" w:rsidP="00EC06BA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5</w:t>
      </w:r>
    </w:p>
    <w:p w14:paraId="620A10DA" w14:textId="383ADEE0" w:rsidR="003740E0" w:rsidRPr="0005727D" w:rsidRDefault="003740E0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Sposób tworzenia Programu oraz przebieg konsultacji</w:t>
      </w:r>
    </w:p>
    <w:p w14:paraId="373567B1" w14:textId="77777777" w:rsidR="003740E0" w:rsidRPr="0043778B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43778B">
        <w:rPr>
          <w:rFonts w:ascii="Times New Roman" w:hAnsi="Times New Roman" w:cs="Times New Roman"/>
        </w:rPr>
        <w:t>Prace nad przygotowaniem Programu zostały zainicjowane w</w:t>
      </w:r>
      <w:r w:rsidR="0043778B" w:rsidRPr="0043778B">
        <w:rPr>
          <w:rFonts w:ascii="Times New Roman" w:hAnsi="Times New Roman" w:cs="Times New Roman"/>
        </w:rPr>
        <w:t>e właściwej komórce organizacyjnej.</w:t>
      </w:r>
      <w:r w:rsidRPr="0043778B">
        <w:rPr>
          <w:rFonts w:ascii="Times New Roman" w:hAnsi="Times New Roman" w:cs="Times New Roman"/>
        </w:rPr>
        <w:t xml:space="preserve"> </w:t>
      </w:r>
    </w:p>
    <w:p w14:paraId="16D7CBBE" w14:textId="77777777"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43778B">
        <w:rPr>
          <w:rFonts w:ascii="Times New Roman" w:hAnsi="Times New Roman" w:cs="Times New Roman"/>
        </w:rPr>
        <w:t>Ubiegłoroczna wersja Programu została przekazana właściwym</w:t>
      </w:r>
      <w:r w:rsidR="00150D25">
        <w:rPr>
          <w:rFonts w:ascii="Times New Roman" w:hAnsi="Times New Roman" w:cs="Times New Roman"/>
        </w:rPr>
        <w:t xml:space="preserve"> merytorycznie </w:t>
      </w:r>
      <w:r w:rsidR="00597602">
        <w:rPr>
          <w:rFonts w:ascii="Times New Roman" w:hAnsi="Times New Roman" w:cs="Times New Roman"/>
        </w:rPr>
        <w:t>komórkom organizacyjnym i jednostkom organizacyjnym</w:t>
      </w:r>
      <w:r w:rsidRPr="0043778B">
        <w:rPr>
          <w:rFonts w:ascii="Times New Roman" w:hAnsi="Times New Roman" w:cs="Times New Roman"/>
        </w:rPr>
        <w:t>, celem zaproponowania zmian.</w:t>
      </w:r>
    </w:p>
    <w:p w14:paraId="6FAFF4B6" w14:textId="2A79477C"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Po konsultacjach wewnątrz Urzędu, sporządzono wstępny projekt Programu Współpracy Miasta Sosnowca z organizacjami pozarządowymi oraz podmiotami prowadzącymi działa</w:t>
      </w:r>
      <w:r w:rsidR="00A03C31">
        <w:rPr>
          <w:rFonts w:ascii="Times New Roman" w:hAnsi="Times New Roman" w:cs="Times New Roman"/>
        </w:rPr>
        <w:t>lność pożytku publicznego na 202</w:t>
      </w:r>
      <w:r w:rsidR="00B12FE0">
        <w:rPr>
          <w:rFonts w:ascii="Times New Roman" w:hAnsi="Times New Roman" w:cs="Times New Roman"/>
        </w:rPr>
        <w:t>4</w:t>
      </w:r>
      <w:r w:rsidRPr="00533250">
        <w:rPr>
          <w:rFonts w:ascii="Times New Roman" w:hAnsi="Times New Roman" w:cs="Times New Roman"/>
        </w:rPr>
        <w:t xml:space="preserve"> rok.</w:t>
      </w:r>
    </w:p>
    <w:p w14:paraId="4C4BEF44" w14:textId="4B490B6F" w:rsidR="00675EBE" w:rsidRPr="00E950C3" w:rsidRDefault="00675EBE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E950C3">
        <w:rPr>
          <w:rFonts w:ascii="Times New Roman" w:hAnsi="Times New Roman" w:cs="Times New Roman"/>
        </w:rPr>
        <w:t xml:space="preserve">Projekt Programu został przekazany do konsultacji Radzie Pożytku </w:t>
      </w:r>
      <w:r w:rsidR="00984D1D" w:rsidRPr="00E950C3">
        <w:rPr>
          <w:rFonts w:ascii="Times New Roman" w:hAnsi="Times New Roman" w:cs="Times New Roman"/>
        </w:rPr>
        <w:t>w okresie</w:t>
      </w:r>
      <w:r w:rsidR="00DB72FB" w:rsidRPr="00E950C3">
        <w:rPr>
          <w:rFonts w:ascii="Times New Roman" w:hAnsi="Times New Roman" w:cs="Times New Roman"/>
        </w:rPr>
        <w:t xml:space="preserve"> od</w:t>
      </w:r>
      <w:r w:rsidR="00D617B0" w:rsidRPr="00E950C3">
        <w:rPr>
          <w:rFonts w:ascii="Times New Roman" w:hAnsi="Times New Roman" w:cs="Times New Roman"/>
        </w:rPr>
        <w:t xml:space="preserve"> </w:t>
      </w:r>
      <w:r w:rsidR="00E950C3" w:rsidRPr="00E950C3">
        <w:rPr>
          <w:rFonts w:ascii="Times New Roman" w:hAnsi="Times New Roman" w:cs="Times New Roman"/>
        </w:rPr>
        <w:t>30</w:t>
      </w:r>
      <w:r w:rsidR="00DB72FB" w:rsidRPr="00E950C3">
        <w:rPr>
          <w:rFonts w:ascii="Times New Roman" w:hAnsi="Times New Roman" w:cs="Times New Roman"/>
        </w:rPr>
        <w:t>.0</w:t>
      </w:r>
      <w:r w:rsidR="00E950C3" w:rsidRPr="00E950C3">
        <w:rPr>
          <w:rFonts w:ascii="Times New Roman" w:hAnsi="Times New Roman" w:cs="Times New Roman"/>
        </w:rPr>
        <w:t>8</w:t>
      </w:r>
      <w:r w:rsidR="00DB72FB" w:rsidRPr="00E950C3">
        <w:rPr>
          <w:rFonts w:ascii="Times New Roman" w:hAnsi="Times New Roman" w:cs="Times New Roman"/>
        </w:rPr>
        <w:t>.202</w:t>
      </w:r>
      <w:r w:rsidR="00E950C3" w:rsidRPr="00E950C3">
        <w:rPr>
          <w:rFonts w:ascii="Times New Roman" w:hAnsi="Times New Roman" w:cs="Times New Roman"/>
        </w:rPr>
        <w:t xml:space="preserve">3 </w:t>
      </w:r>
      <w:r w:rsidR="00DB72FB" w:rsidRPr="00E950C3">
        <w:rPr>
          <w:rFonts w:ascii="Times New Roman" w:hAnsi="Times New Roman" w:cs="Times New Roman"/>
        </w:rPr>
        <w:t>r. d</w:t>
      </w:r>
      <w:r w:rsidR="00D617B0" w:rsidRPr="00E950C3">
        <w:rPr>
          <w:rFonts w:ascii="Times New Roman" w:hAnsi="Times New Roman" w:cs="Times New Roman"/>
        </w:rPr>
        <w:t xml:space="preserve">o </w:t>
      </w:r>
      <w:r w:rsidR="00E950C3" w:rsidRPr="00E950C3">
        <w:rPr>
          <w:rFonts w:ascii="Times New Roman" w:hAnsi="Times New Roman" w:cs="Times New Roman"/>
        </w:rPr>
        <w:t>13</w:t>
      </w:r>
      <w:r w:rsidR="00DB72FB" w:rsidRPr="00E950C3">
        <w:rPr>
          <w:rFonts w:ascii="Times New Roman" w:hAnsi="Times New Roman" w:cs="Times New Roman"/>
        </w:rPr>
        <w:t>.09.202</w:t>
      </w:r>
      <w:r w:rsidR="00E950C3" w:rsidRPr="00E950C3">
        <w:rPr>
          <w:rFonts w:ascii="Times New Roman" w:hAnsi="Times New Roman" w:cs="Times New Roman"/>
        </w:rPr>
        <w:t>3</w:t>
      </w:r>
      <w:r w:rsidR="007A21C0" w:rsidRPr="00E950C3">
        <w:rPr>
          <w:rFonts w:ascii="Times New Roman" w:hAnsi="Times New Roman" w:cs="Times New Roman"/>
        </w:rPr>
        <w:t xml:space="preserve"> r. </w:t>
      </w:r>
    </w:p>
    <w:p w14:paraId="1826D501" w14:textId="3485C60D" w:rsidR="003740E0" w:rsidRPr="005E5EAA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Przygotowany z uwzględnieniem pkt. 3 i 4 projekt, na podstawie</w:t>
      </w:r>
      <w:r w:rsidR="00E066E3">
        <w:rPr>
          <w:rFonts w:ascii="Times New Roman" w:hAnsi="Times New Roman" w:cs="Times New Roman"/>
          <w:iCs/>
        </w:rPr>
        <w:t xml:space="preserve"> Uchwały </w:t>
      </w:r>
      <w:r w:rsidRPr="00533250">
        <w:rPr>
          <w:rFonts w:ascii="Times New Roman" w:hAnsi="Times New Roman" w:cs="Times New Roman"/>
          <w:iCs/>
        </w:rPr>
        <w:t>nr 862/LXIII/10 Rady Miejskiej z dnia 31 sierpnia 2010 r. w sprawie szczegółowego sposobu konsultowania z organizacjami poza</w:t>
      </w:r>
      <w:r w:rsidR="00E37192">
        <w:rPr>
          <w:rFonts w:ascii="Times New Roman" w:hAnsi="Times New Roman" w:cs="Times New Roman"/>
          <w:iCs/>
        </w:rPr>
        <w:t xml:space="preserve">rządowymi i innymi podmiotami, </w:t>
      </w:r>
      <w:r w:rsidRPr="00533250">
        <w:rPr>
          <w:rFonts w:ascii="Times New Roman" w:hAnsi="Times New Roman" w:cs="Times New Roman"/>
          <w:iCs/>
        </w:rPr>
        <w:t>o których mowa w art.</w:t>
      </w:r>
      <w:r w:rsidR="005C1DD8">
        <w:rPr>
          <w:rFonts w:ascii="Times New Roman" w:hAnsi="Times New Roman" w:cs="Times New Roman"/>
          <w:iCs/>
        </w:rPr>
        <w:t xml:space="preserve"> </w:t>
      </w:r>
      <w:r w:rsidRPr="00533250">
        <w:rPr>
          <w:rFonts w:ascii="Times New Roman" w:hAnsi="Times New Roman" w:cs="Times New Roman"/>
          <w:iCs/>
        </w:rPr>
        <w:t>3 ust.</w:t>
      </w:r>
      <w:r w:rsidR="005C1DD8">
        <w:rPr>
          <w:rFonts w:ascii="Times New Roman" w:hAnsi="Times New Roman" w:cs="Times New Roman"/>
          <w:iCs/>
        </w:rPr>
        <w:t xml:space="preserve"> </w:t>
      </w:r>
      <w:r w:rsidRPr="00533250">
        <w:rPr>
          <w:rFonts w:ascii="Times New Roman" w:hAnsi="Times New Roman" w:cs="Times New Roman"/>
          <w:iCs/>
        </w:rPr>
        <w:t xml:space="preserve">3 </w:t>
      </w:r>
      <w:r w:rsidR="005C1DD8">
        <w:rPr>
          <w:rFonts w:ascii="Times New Roman" w:hAnsi="Times New Roman" w:cs="Times New Roman"/>
          <w:iCs/>
        </w:rPr>
        <w:t>U</w:t>
      </w:r>
      <w:r w:rsidRPr="00533250">
        <w:rPr>
          <w:rFonts w:ascii="Times New Roman" w:hAnsi="Times New Roman" w:cs="Times New Roman"/>
          <w:iCs/>
        </w:rPr>
        <w:t xml:space="preserve">stawy, projektów </w:t>
      </w:r>
      <w:r w:rsidR="005E5EAA">
        <w:rPr>
          <w:rFonts w:ascii="Times New Roman" w:hAnsi="Times New Roman" w:cs="Times New Roman"/>
          <w:iCs/>
        </w:rPr>
        <w:t xml:space="preserve">aktów </w:t>
      </w:r>
      <w:r w:rsidRPr="00533250">
        <w:rPr>
          <w:rFonts w:ascii="Times New Roman" w:hAnsi="Times New Roman" w:cs="Times New Roman"/>
          <w:iCs/>
        </w:rPr>
        <w:t xml:space="preserve">prawa miejscowego w dziedzinach dotyczących działalności statutowej tych organizacji, </w:t>
      </w:r>
      <w:r w:rsidRPr="00533250">
        <w:rPr>
          <w:rFonts w:ascii="Times New Roman" w:hAnsi="Times New Roman" w:cs="Times New Roman"/>
        </w:rPr>
        <w:t xml:space="preserve">poddano konsultacjom, które odbyły się </w:t>
      </w:r>
      <w:r w:rsidR="005E5EAA">
        <w:rPr>
          <w:rFonts w:ascii="Times New Roman" w:hAnsi="Times New Roman" w:cs="Times New Roman"/>
        </w:rPr>
        <w:t> w </w:t>
      </w:r>
      <w:r w:rsidRPr="004A3B6E">
        <w:rPr>
          <w:rFonts w:ascii="Times New Roman" w:hAnsi="Times New Roman" w:cs="Times New Roman"/>
        </w:rPr>
        <w:t>okresie</w:t>
      </w:r>
      <w:r w:rsidR="0044128D">
        <w:rPr>
          <w:rFonts w:ascii="Times New Roman" w:hAnsi="Times New Roman" w:cs="Times New Roman"/>
        </w:rPr>
        <w:t xml:space="preserve"> </w:t>
      </w:r>
      <w:r w:rsidR="00DE6B97" w:rsidRPr="00DE6B97">
        <w:rPr>
          <w:rFonts w:ascii="Times New Roman" w:hAnsi="Times New Roman" w:cs="Times New Roman"/>
        </w:rPr>
        <w:t>14.09.2023 r.</w:t>
      </w:r>
      <w:r w:rsidR="00E950C3" w:rsidRPr="00DE6B97">
        <w:rPr>
          <w:rFonts w:ascii="Times New Roman" w:hAnsi="Times New Roman" w:cs="Times New Roman"/>
        </w:rPr>
        <w:t>-</w:t>
      </w:r>
      <w:r w:rsidR="00DE6B97" w:rsidRPr="00DE6B97">
        <w:rPr>
          <w:rFonts w:ascii="Times New Roman" w:hAnsi="Times New Roman" w:cs="Times New Roman"/>
        </w:rPr>
        <w:t>22.09.</w:t>
      </w:r>
      <w:r w:rsidR="004C0E49" w:rsidRPr="00DE6B97">
        <w:rPr>
          <w:rFonts w:ascii="Times New Roman" w:hAnsi="Times New Roman" w:cs="Times New Roman"/>
        </w:rPr>
        <w:t>202</w:t>
      </w:r>
      <w:r w:rsidR="00E950C3" w:rsidRPr="00DE6B97">
        <w:rPr>
          <w:rFonts w:ascii="Times New Roman" w:hAnsi="Times New Roman" w:cs="Times New Roman"/>
        </w:rPr>
        <w:t>3</w:t>
      </w:r>
      <w:r w:rsidR="00975B5C">
        <w:rPr>
          <w:rFonts w:ascii="Times New Roman" w:hAnsi="Times New Roman" w:cs="Times New Roman"/>
        </w:rPr>
        <w:t xml:space="preserve"> r.</w:t>
      </w:r>
    </w:p>
    <w:p w14:paraId="24C63DEA" w14:textId="607EEBDC" w:rsidR="003740E0" w:rsidRPr="00533250" w:rsidRDefault="003740E0" w:rsidP="00DC6011">
      <w:pPr>
        <w:pStyle w:val="western"/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Przebieg konsultacji był następujący:</w:t>
      </w:r>
    </w:p>
    <w:p w14:paraId="6441F679" w14:textId="77777777" w:rsidR="003740E0" w:rsidRPr="00533250" w:rsidRDefault="00533250" w:rsidP="00984D1D">
      <w:pPr>
        <w:pStyle w:val="western"/>
        <w:numPr>
          <w:ilvl w:val="0"/>
          <w:numId w:val="23"/>
        </w:numPr>
        <w:spacing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>ateriały związane z przedmiotem konsultacji dostępne były:</w:t>
      </w:r>
    </w:p>
    <w:p w14:paraId="51997033" w14:textId="77777777" w:rsidR="003740E0" w:rsidRPr="00533250" w:rsidRDefault="003740E0" w:rsidP="004C0359">
      <w:pPr>
        <w:pStyle w:val="western"/>
        <w:numPr>
          <w:ilvl w:val="1"/>
          <w:numId w:val="23"/>
        </w:numPr>
        <w:spacing w:before="0" w:after="0" w:line="240" w:lineRule="auto"/>
        <w:jc w:val="both"/>
      </w:pPr>
      <w:r w:rsidRPr="00533250">
        <w:rPr>
          <w:rFonts w:ascii="Times New Roman" w:hAnsi="Times New Roman" w:cs="Times New Roman"/>
        </w:rPr>
        <w:t>na niżej wskazanych stronach</w:t>
      </w:r>
      <w:r w:rsidR="005B5A37">
        <w:rPr>
          <w:rFonts w:ascii="Times New Roman" w:hAnsi="Times New Roman" w:cs="Times New Roman"/>
        </w:rPr>
        <w:t xml:space="preserve"> internetowych Miasta</w:t>
      </w:r>
      <w:r w:rsidRPr="00533250">
        <w:rPr>
          <w:rFonts w:ascii="Times New Roman" w:hAnsi="Times New Roman" w:cs="Times New Roman"/>
        </w:rPr>
        <w:t>:</w:t>
      </w:r>
    </w:p>
    <w:p w14:paraId="0672321E" w14:textId="77777777"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6" w:history="1">
        <w:r w:rsidRPr="005C1DD8">
          <w:rPr>
            <w:rStyle w:val="Hipercze"/>
            <w:sz w:val="21"/>
            <w:szCs w:val="21"/>
          </w:rPr>
          <w:t>www.sosnowiec.pl</w:t>
        </w:r>
      </w:hyperlink>
      <w:r w:rsidR="00984D1D">
        <w:t xml:space="preserve"> </w:t>
      </w:r>
      <w:r w:rsidR="00984D1D" w:rsidRPr="00984D1D">
        <w:rPr>
          <w:sz w:val="21"/>
          <w:szCs w:val="21"/>
        </w:rPr>
        <w:t>(w zakładce „Konsultacje społeczne”)</w:t>
      </w:r>
      <w:r w:rsidR="00984D1D">
        <w:rPr>
          <w:sz w:val="21"/>
          <w:szCs w:val="21"/>
        </w:rPr>
        <w:t>,</w:t>
      </w:r>
    </w:p>
    <w:p w14:paraId="65F9575A" w14:textId="002B3C27"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lastRenderedPageBreak/>
        <w:t xml:space="preserve">- </w:t>
      </w:r>
      <w:hyperlink r:id="rId17" w:history="1">
        <w:r w:rsidRPr="005C1DD8">
          <w:rPr>
            <w:rStyle w:val="Hipercze"/>
            <w:sz w:val="21"/>
            <w:szCs w:val="21"/>
          </w:rPr>
          <w:t>www.bip.um.sosnowiec.pl</w:t>
        </w:r>
      </w:hyperlink>
      <w:r w:rsidR="00984D1D">
        <w:t xml:space="preserve"> </w:t>
      </w:r>
      <w:r w:rsidR="00984D1D" w:rsidRPr="00984D1D">
        <w:rPr>
          <w:sz w:val="21"/>
          <w:szCs w:val="21"/>
        </w:rPr>
        <w:t xml:space="preserve">(w zakładce </w:t>
      </w:r>
      <w:r w:rsidR="00984D1D">
        <w:rPr>
          <w:sz w:val="21"/>
          <w:szCs w:val="21"/>
        </w:rPr>
        <w:t>„Konsultacje społeczne”</w:t>
      </w:r>
      <w:r w:rsidR="00984D1D" w:rsidRPr="00984D1D">
        <w:rPr>
          <w:sz w:val="21"/>
          <w:szCs w:val="21"/>
        </w:rPr>
        <w:t>),</w:t>
      </w:r>
    </w:p>
    <w:p w14:paraId="29990937" w14:textId="77777777"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8" w:history="1">
        <w:r w:rsidRPr="005C1DD8">
          <w:rPr>
            <w:rStyle w:val="Hipercze"/>
            <w:sz w:val="21"/>
            <w:szCs w:val="21"/>
          </w:rPr>
          <w:t>www.wsparcie.sosnowiec.pl</w:t>
        </w:r>
      </w:hyperlink>
      <w:r w:rsidR="00984D1D">
        <w:t xml:space="preserve"> </w:t>
      </w:r>
      <w:r w:rsidR="00984D1D" w:rsidRPr="00984D1D">
        <w:rPr>
          <w:sz w:val="21"/>
          <w:szCs w:val="21"/>
        </w:rPr>
        <w:t>(w zakła</w:t>
      </w:r>
      <w:r w:rsidR="00984D1D">
        <w:rPr>
          <w:sz w:val="21"/>
          <w:szCs w:val="21"/>
        </w:rPr>
        <w:t>d</w:t>
      </w:r>
      <w:r w:rsidR="00984D1D" w:rsidRPr="00984D1D">
        <w:rPr>
          <w:sz w:val="21"/>
          <w:szCs w:val="21"/>
        </w:rPr>
        <w:t>ce „Aktualności”),</w:t>
      </w:r>
    </w:p>
    <w:p w14:paraId="6F033D92" w14:textId="28B65BD4" w:rsidR="003740E0" w:rsidRPr="005C1DD8" w:rsidRDefault="003740E0" w:rsidP="004C0359">
      <w:pPr>
        <w:pStyle w:val="NormalnyWeb"/>
        <w:numPr>
          <w:ilvl w:val="1"/>
          <w:numId w:val="23"/>
        </w:numPr>
        <w:spacing w:before="0" w:after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w siedzibie Sosnowieckiego Centrum Organizacji Pozarządowych Urzędu Miejskiego </w:t>
      </w:r>
      <w:r w:rsidR="005B5A37">
        <w:rPr>
          <w:sz w:val="21"/>
          <w:szCs w:val="21"/>
        </w:rPr>
        <w:br/>
      </w:r>
      <w:r w:rsidRPr="005C1DD8">
        <w:rPr>
          <w:sz w:val="21"/>
          <w:szCs w:val="21"/>
        </w:rPr>
        <w:t>w Sosnowcu, Plac Kościuszk</w:t>
      </w:r>
      <w:r w:rsidR="00533250" w:rsidRPr="005C1DD8">
        <w:rPr>
          <w:sz w:val="21"/>
          <w:szCs w:val="21"/>
        </w:rPr>
        <w:t>i 5, pokój 20</w:t>
      </w:r>
      <w:r w:rsidR="0000379B">
        <w:rPr>
          <w:sz w:val="21"/>
          <w:szCs w:val="21"/>
        </w:rPr>
        <w:t>8</w:t>
      </w:r>
      <w:r w:rsidR="00533250" w:rsidRPr="005C1DD8">
        <w:rPr>
          <w:sz w:val="21"/>
          <w:szCs w:val="21"/>
        </w:rPr>
        <w:t xml:space="preserve">, </w:t>
      </w:r>
      <w:r w:rsidRPr="005C1DD8">
        <w:rPr>
          <w:sz w:val="21"/>
          <w:szCs w:val="21"/>
        </w:rPr>
        <w:t>w godzinach: poniedziałek, wtorek, czwartek 7:30-15:30; środa 7:30-18:00 oraz piątek 7.30 – 13.00</w:t>
      </w:r>
    </w:p>
    <w:p w14:paraId="6A5E0BE3" w14:textId="77777777" w:rsidR="003740E0" w:rsidRPr="005C1DD8" w:rsidRDefault="003740E0" w:rsidP="004C0359">
      <w:pPr>
        <w:pStyle w:val="NormalnyWeb"/>
        <w:numPr>
          <w:ilvl w:val="1"/>
          <w:numId w:val="23"/>
        </w:numPr>
        <w:spacing w:before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poprzez rozesłanie drogą elektroniczną do wszystkich organizacji pozarządowych</w:t>
      </w:r>
      <w:r w:rsidR="005C1DD8" w:rsidRPr="005C1DD8">
        <w:rPr>
          <w:sz w:val="21"/>
          <w:szCs w:val="21"/>
        </w:rPr>
        <w:t>,</w:t>
      </w:r>
      <w:r w:rsidRPr="005C1DD8">
        <w:rPr>
          <w:sz w:val="21"/>
          <w:szCs w:val="21"/>
        </w:rPr>
        <w:t xml:space="preserve"> </w:t>
      </w:r>
      <w:r w:rsidR="006932C3" w:rsidRPr="005C1DD8">
        <w:rPr>
          <w:sz w:val="21"/>
          <w:szCs w:val="21"/>
        </w:rPr>
        <w:t xml:space="preserve">które zgłosiły chęć otrzymania </w:t>
      </w:r>
      <w:r w:rsidR="00CB0BB9">
        <w:rPr>
          <w:sz w:val="21"/>
          <w:szCs w:val="21"/>
        </w:rPr>
        <w:t>N</w:t>
      </w:r>
      <w:r w:rsidR="008C35E3">
        <w:rPr>
          <w:sz w:val="21"/>
          <w:szCs w:val="21"/>
        </w:rPr>
        <w:t>ewslettera</w:t>
      </w:r>
      <w:r w:rsidR="006932C3" w:rsidRPr="005C1DD8">
        <w:rPr>
          <w:sz w:val="21"/>
          <w:szCs w:val="21"/>
        </w:rPr>
        <w:t>.</w:t>
      </w:r>
    </w:p>
    <w:p w14:paraId="34FAFB6D" w14:textId="77777777" w:rsidR="003740E0" w:rsidRPr="005C1DD8" w:rsidRDefault="00533250" w:rsidP="00057D35">
      <w:pPr>
        <w:pStyle w:val="NormalnyWeb"/>
        <w:numPr>
          <w:ilvl w:val="0"/>
          <w:numId w:val="2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</w:t>
      </w:r>
      <w:r w:rsidR="003740E0" w:rsidRPr="005C1DD8">
        <w:rPr>
          <w:sz w:val="21"/>
          <w:szCs w:val="21"/>
        </w:rPr>
        <w:t xml:space="preserve">rzekazywanie uwag i opinii możliwe było na formularzu zgłoszenia opinii, który można było przesłać na adres poczty elektronicznej </w:t>
      </w:r>
      <w:hyperlink r:id="rId19" w:history="1">
        <w:r w:rsidR="003740E0" w:rsidRPr="005C1DD8">
          <w:rPr>
            <w:rStyle w:val="Hipercze"/>
            <w:sz w:val="21"/>
            <w:szCs w:val="21"/>
          </w:rPr>
          <w:t>scop@um.sosnowiec.pl</w:t>
        </w:r>
      </w:hyperlink>
      <w:r w:rsidR="003740E0" w:rsidRPr="005C1DD8">
        <w:rPr>
          <w:sz w:val="21"/>
          <w:szCs w:val="21"/>
        </w:rPr>
        <w:t>,</w:t>
      </w:r>
      <w:r w:rsidR="003740E0" w:rsidRPr="005C1DD8">
        <w:rPr>
          <w:i/>
          <w:iCs/>
          <w:sz w:val="21"/>
          <w:szCs w:val="21"/>
        </w:rPr>
        <w:t xml:space="preserve"> </w:t>
      </w:r>
      <w:r w:rsidR="003740E0" w:rsidRPr="005C1DD8">
        <w:rPr>
          <w:sz w:val="21"/>
          <w:szCs w:val="21"/>
        </w:rPr>
        <w:t xml:space="preserve">bądź złożyć osobiście </w:t>
      </w:r>
      <w:r w:rsidR="005C1DD8" w:rsidRPr="005C1DD8">
        <w:rPr>
          <w:sz w:val="21"/>
          <w:szCs w:val="21"/>
        </w:rPr>
        <w:br/>
      </w:r>
      <w:r w:rsidR="003740E0" w:rsidRPr="005C1DD8">
        <w:rPr>
          <w:sz w:val="21"/>
          <w:szCs w:val="21"/>
        </w:rPr>
        <w:t xml:space="preserve">w siedzibie Sosnowieckiego Centrum Organizacji Pozarządowych Urzędu Miejskiego </w:t>
      </w:r>
      <w:r w:rsidR="005C1DD8" w:rsidRPr="005C1DD8">
        <w:rPr>
          <w:sz w:val="21"/>
          <w:szCs w:val="21"/>
        </w:rPr>
        <w:br/>
      </w:r>
      <w:r w:rsidR="003740E0" w:rsidRPr="005C1DD8">
        <w:rPr>
          <w:sz w:val="21"/>
          <w:szCs w:val="21"/>
        </w:rPr>
        <w:t>w Sosnowcu, Plac Kościuszki 5, pokój 20</w:t>
      </w:r>
      <w:r w:rsidR="00795F99">
        <w:rPr>
          <w:sz w:val="21"/>
          <w:szCs w:val="21"/>
        </w:rPr>
        <w:t>8</w:t>
      </w:r>
      <w:r w:rsidR="003740E0" w:rsidRPr="005C1DD8">
        <w:rPr>
          <w:sz w:val="21"/>
          <w:szCs w:val="21"/>
        </w:rPr>
        <w:t>,</w:t>
      </w:r>
    </w:p>
    <w:p w14:paraId="1B8C5705" w14:textId="3445F21D" w:rsidR="003740E0" w:rsidRPr="005C1DD8" w:rsidRDefault="00533250" w:rsidP="00057D35">
      <w:pPr>
        <w:pStyle w:val="NormalnyWeb"/>
        <w:numPr>
          <w:ilvl w:val="0"/>
          <w:numId w:val="2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</w:t>
      </w:r>
      <w:r w:rsidR="003740E0" w:rsidRPr="005C1DD8">
        <w:rPr>
          <w:sz w:val="21"/>
          <w:szCs w:val="21"/>
        </w:rPr>
        <w:t>o zakończeniu konsultacji</w:t>
      </w:r>
      <w:r w:rsidRPr="005C1DD8">
        <w:rPr>
          <w:sz w:val="21"/>
          <w:szCs w:val="21"/>
        </w:rPr>
        <w:t xml:space="preserve"> został sporządzony protokół </w:t>
      </w:r>
      <w:r w:rsidR="003740E0" w:rsidRPr="005C1DD8">
        <w:rPr>
          <w:sz w:val="21"/>
          <w:szCs w:val="21"/>
        </w:rPr>
        <w:t xml:space="preserve">z konsultacji. Protokół został opublikowany w miejscach publikacji ogłoszenia o konsultacjach. </w:t>
      </w:r>
    </w:p>
    <w:p w14:paraId="71F32D29" w14:textId="77777777" w:rsidR="003740E0" w:rsidRPr="005C1DD8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W dalszej kolejności projekt został przedłożony pod obrady właściwych przedmiotowo Komisji </w:t>
      </w:r>
      <w:r w:rsidR="00DC6011">
        <w:rPr>
          <w:sz w:val="21"/>
          <w:szCs w:val="21"/>
        </w:rPr>
        <w:t xml:space="preserve">    </w:t>
      </w:r>
      <w:r w:rsidRPr="005C1DD8">
        <w:rPr>
          <w:sz w:val="21"/>
          <w:szCs w:val="21"/>
        </w:rPr>
        <w:t xml:space="preserve">Rady Miejskiej. </w:t>
      </w:r>
    </w:p>
    <w:p w14:paraId="19186FA3" w14:textId="77777777" w:rsidR="003740E0" w:rsidRPr="005C1DD8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Zatwierdzony przez Komisje Rady Miejskiej projekt Programu, został skierowany na sesję Rady Miejskiej.</w:t>
      </w:r>
    </w:p>
    <w:p w14:paraId="597F8FDD" w14:textId="77777777" w:rsidR="00A03C31" w:rsidRPr="001E12FB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rFonts w:ascii="Calibri Light" w:eastAsia="Calibri" w:hAnsi="Calibri Light"/>
          <w:color w:val="2E74B5"/>
          <w:sz w:val="21"/>
          <w:szCs w:val="21"/>
        </w:rPr>
      </w:pPr>
      <w:r w:rsidRPr="005C1DD8">
        <w:rPr>
          <w:sz w:val="21"/>
          <w:szCs w:val="21"/>
        </w:rPr>
        <w:t>Uchwalony przez Radę Miejską Program, został opublikowany na stronie internetowej www.wsparcie.sosnowiec.pl oraz w Biuletynie Informacji Publicznej.</w:t>
      </w:r>
    </w:p>
    <w:p w14:paraId="0DBEEE59" w14:textId="77777777" w:rsidR="001E12FB" w:rsidRPr="00432056" w:rsidRDefault="001E12FB" w:rsidP="001E12FB">
      <w:pPr>
        <w:pStyle w:val="NormalnyWeb"/>
        <w:spacing w:before="0" w:after="0" w:line="240" w:lineRule="auto"/>
        <w:ind w:left="788"/>
        <w:jc w:val="both"/>
        <w:rPr>
          <w:rStyle w:val="Nagwek1Znak"/>
          <w:rFonts w:eastAsia="Calibri"/>
          <w:color w:val="2E74B5"/>
          <w:sz w:val="21"/>
          <w:szCs w:val="21"/>
        </w:rPr>
      </w:pPr>
    </w:p>
    <w:p w14:paraId="70CA96BC" w14:textId="77777777"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6</w:t>
      </w:r>
    </w:p>
    <w:p w14:paraId="2705924D" w14:textId="77777777" w:rsidR="003740E0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Tryb powołania i zasady działania komisji konkursowych</w:t>
      </w:r>
      <w:r w:rsidRPr="0005727D">
        <w:rPr>
          <w:rStyle w:val="Nagwek1Znak"/>
          <w:rFonts w:ascii="Times New Roman" w:eastAsia="Calibri" w:hAnsi="Times New Roman"/>
          <w:sz w:val="24"/>
          <w:szCs w:val="24"/>
        </w:rPr>
        <w:br/>
        <w:t>do opiniowania ofert w otwartych konkursach ofert</w:t>
      </w:r>
    </w:p>
    <w:p w14:paraId="1BCA4BF2" w14:textId="77777777" w:rsidR="000613F8" w:rsidRPr="000613F8" w:rsidRDefault="000613F8" w:rsidP="000613F8">
      <w:pPr>
        <w:jc w:val="center"/>
        <w:rPr>
          <w:rFonts w:ascii="Times New Roman" w:hAnsi="Times New Roman"/>
          <w:b/>
          <w:sz w:val="24"/>
          <w:szCs w:val="24"/>
        </w:rPr>
      </w:pPr>
      <w:r w:rsidRPr="000613F8">
        <w:rPr>
          <w:rFonts w:ascii="Times New Roman" w:hAnsi="Times New Roman"/>
          <w:b/>
          <w:sz w:val="24"/>
          <w:szCs w:val="24"/>
        </w:rPr>
        <w:t>Powoływanie komisji konkursowych</w:t>
      </w:r>
    </w:p>
    <w:p w14:paraId="3AD050B1" w14:textId="77777777" w:rsidR="005C1DD8" w:rsidRPr="005C1DD8" w:rsidRDefault="00DD6DC2" w:rsidP="00146A82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Komisje konkursowe powoływane są w celu opiniowania ofert złożonych w ramach otwartych konkursów ofert na realizację zadań publicznych.</w:t>
      </w:r>
    </w:p>
    <w:p w14:paraId="64B45E9B" w14:textId="7A661FE4" w:rsidR="005C1DD8" w:rsidRPr="005C1DD8" w:rsidRDefault="00DD6DC2" w:rsidP="00146A82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Komisje konkursowe powołuje </w:t>
      </w:r>
      <w:r w:rsidR="00146A82">
        <w:rPr>
          <w:rFonts w:ascii="Times New Roman" w:hAnsi="Times New Roman"/>
        </w:rPr>
        <w:t xml:space="preserve">każdorazowo </w:t>
      </w:r>
      <w:r>
        <w:rPr>
          <w:rFonts w:ascii="Times New Roman" w:hAnsi="Times New Roman"/>
        </w:rPr>
        <w:t>Prezydent.</w:t>
      </w:r>
    </w:p>
    <w:p w14:paraId="769E4502" w14:textId="77777777" w:rsidR="009A6A5E" w:rsidRDefault="009A6A5E" w:rsidP="009A6A5E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</w:rPr>
      </w:pPr>
    </w:p>
    <w:p w14:paraId="30CA62BA" w14:textId="77777777" w:rsidR="009A6A5E" w:rsidRPr="009A6A5E" w:rsidRDefault="009A6A5E" w:rsidP="009A6A5E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6A5E">
        <w:rPr>
          <w:rFonts w:ascii="Times New Roman" w:hAnsi="Times New Roman"/>
          <w:b/>
          <w:sz w:val="24"/>
          <w:szCs w:val="24"/>
        </w:rPr>
        <w:t>Zasady działania komisji konkursowych</w:t>
      </w:r>
    </w:p>
    <w:p w14:paraId="5F3A3CEE" w14:textId="77777777" w:rsidR="009A6A5E" w:rsidRPr="009A6A5E" w:rsidRDefault="009A6A5E" w:rsidP="009A6A5E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405B9D" w14:textId="77478D2D" w:rsidR="005C1DD8" w:rsidRPr="005C1DD8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zorganizowanie i przebieg prac komisji odpowiedzialny jest jej przewodniczący lub w przypadku jego nieobecności – zastępca</w:t>
      </w:r>
      <w:r w:rsidR="00E950C3">
        <w:rPr>
          <w:rFonts w:ascii="Times New Roman" w:hAnsi="Times New Roman"/>
        </w:rPr>
        <w:t>, wskazani przez Prezydenta.</w:t>
      </w:r>
    </w:p>
    <w:p w14:paraId="3807781E" w14:textId="77777777" w:rsidR="005C1DD8" w:rsidRPr="0022360D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Style w:val="StrongEmphasis"/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Komisje obradują na posiedzeniach, w składzie liczącym ponad połowę pełnego składu osobowego, w</w:t>
      </w:r>
      <w:r w:rsidR="00BC6B24">
        <w:rPr>
          <w:rFonts w:ascii="Times New Roman" w:hAnsi="Times New Roman"/>
        </w:rPr>
        <w:t> </w:t>
      </w:r>
      <w:r>
        <w:rPr>
          <w:rFonts w:ascii="Times New Roman" w:hAnsi="Times New Roman"/>
        </w:rPr>
        <w:t>tym przewodniczący lub zastępca, jednak nie mniejszym niż 3 osoby.</w:t>
      </w:r>
    </w:p>
    <w:p w14:paraId="1197E7D3" w14:textId="77777777"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Komisje konkursowe opiniują oferty na podstawie kryteriów, określonych w ogłoszeniu otwartego konkursu ofert, przy okre</w:t>
      </w:r>
      <w:r w:rsidR="002A0618">
        <w:rPr>
          <w:rFonts w:ascii="Times New Roman" w:hAnsi="Times New Roman"/>
        </w:rPr>
        <w:t>ślonym każdorazowo w ogłoszeniu</w:t>
      </w:r>
      <w:r w:rsidRPr="003971B0">
        <w:rPr>
          <w:rFonts w:ascii="Times New Roman" w:hAnsi="Times New Roman"/>
        </w:rPr>
        <w:t xml:space="preserve"> minimalnym progu punktowym, od którego organizacja może zostać wskazana do otrzymania dotacji.</w:t>
      </w:r>
    </w:p>
    <w:p w14:paraId="0BA543BA" w14:textId="77777777"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Oferty są opiniowane przez wszystkich obecnych na posiedzeniu członków komisji konkursowych</w:t>
      </w:r>
      <w:r w:rsidR="005C1DD8" w:rsidRPr="003971B0">
        <w:rPr>
          <w:rFonts w:ascii="Times New Roman" w:hAnsi="Times New Roman"/>
        </w:rPr>
        <w:t xml:space="preserve">. </w:t>
      </w:r>
    </w:p>
    <w:p w14:paraId="5E23E147" w14:textId="77777777"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Z przebiegu prac komisji sporządzany jest protokół, który zawiera</w:t>
      </w:r>
      <w:r w:rsidR="00BC6B24" w:rsidRPr="003971B0">
        <w:rPr>
          <w:rFonts w:ascii="Times New Roman" w:hAnsi="Times New Roman"/>
        </w:rPr>
        <w:t xml:space="preserve"> w szczególności</w:t>
      </w:r>
      <w:r w:rsidRPr="003971B0">
        <w:rPr>
          <w:rFonts w:ascii="Times New Roman" w:hAnsi="Times New Roman"/>
        </w:rPr>
        <w:t>:</w:t>
      </w:r>
    </w:p>
    <w:p w14:paraId="21864F2A" w14:textId="77777777"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Nazwę konkursu ofert,</w:t>
      </w:r>
    </w:p>
    <w:p w14:paraId="3897C717" w14:textId="77777777"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Imiona i nazwiska członków komisji konkursowej,</w:t>
      </w:r>
    </w:p>
    <w:p w14:paraId="31BD861D" w14:textId="77777777"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ilości zgłoszonych ofert,</w:t>
      </w:r>
    </w:p>
    <w:p w14:paraId="4ECEC852" w14:textId="77777777" w:rsidR="0047702C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ofert rekomendowanych przez komisję do przyznania dotacji,</w:t>
      </w:r>
    </w:p>
    <w:p w14:paraId="6DE7DE0F" w14:textId="77777777" w:rsidR="00B5433E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ofert, na które komisja nie proponuje przyznania dofinansowania,</w:t>
      </w:r>
    </w:p>
    <w:p w14:paraId="733ED158" w14:textId="77777777" w:rsidR="00B5433E" w:rsidRPr="005C1DD8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Podpisy członków komisji.</w:t>
      </w:r>
    </w:p>
    <w:p w14:paraId="4BF20C63" w14:textId="3AE27A78" w:rsidR="005C1DD8" w:rsidRPr="005C1DD8" w:rsidRDefault="00B5433E" w:rsidP="00F22711">
      <w:pPr>
        <w:pStyle w:val="Akapitzlist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Protokół zostaje przedłożony Prezydentowi.</w:t>
      </w:r>
    </w:p>
    <w:p w14:paraId="1FD20FB4" w14:textId="77777777" w:rsidR="003740E0" w:rsidRPr="00533250" w:rsidRDefault="003740E0" w:rsidP="00795F99">
      <w:pPr>
        <w:pStyle w:val="western"/>
        <w:spacing w:before="0" w:after="0" w:line="240" w:lineRule="auto"/>
        <w:jc w:val="both"/>
      </w:pPr>
    </w:p>
    <w:sectPr w:rsidR="003740E0" w:rsidRPr="00533250" w:rsidSect="005312E9">
      <w:footerReference w:type="default" r:id="rId2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01DB" w14:textId="77777777" w:rsidR="00C82E42" w:rsidRDefault="00C82E42">
      <w:pPr>
        <w:spacing w:after="0" w:line="240" w:lineRule="auto"/>
      </w:pPr>
      <w:r>
        <w:separator/>
      </w:r>
    </w:p>
  </w:endnote>
  <w:endnote w:type="continuationSeparator" w:id="0">
    <w:p w14:paraId="58908373" w14:textId="77777777" w:rsidR="00C82E42" w:rsidRDefault="00C8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FF38" w14:textId="77777777" w:rsidR="005312E9" w:rsidRDefault="00FD359F">
    <w:pPr>
      <w:pStyle w:val="Stopka"/>
      <w:jc w:val="center"/>
    </w:pPr>
    <w:r>
      <w:fldChar w:fldCharType="begin"/>
    </w:r>
    <w:r w:rsidR="00F158EA">
      <w:instrText>PAGE   \* MERGEFORMAT</w:instrText>
    </w:r>
    <w:r>
      <w:fldChar w:fldCharType="separate"/>
    </w:r>
    <w:r w:rsidR="002A0618">
      <w:rPr>
        <w:noProof/>
      </w:rPr>
      <w:t>9</w:t>
    </w:r>
    <w:r>
      <w:rPr>
        <w:noProof/>
      </w:rPr>
      <w:fldChar w:fldCharType="end"/>
    </w:r>
  </w:p>
  <w:p w14:paraId="542AB01B" w14:textId="77777777" w:rsidR="003740E0" w:rsidRDefault="00374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B886" w14:textId="77777777" w:rsidR="00C82E42" w:rsidRDefault="00C82E42">
      <w:pPr>
        <w:spacing w:after="0" w:line="240" w:lineRule="auto"/>
      </w:pPr>
      <w:r>
        <w:separator/>
      </w:r>
    </w:p>
  </w:footnote>
  <w:footnote w:type="continuationSeparator" w:id="0">
    <w:p w14:paraId="6F389C74" w14:textId="77777777" w:rsidR="00C82E42" w:rsidRDefault="00C8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96D87ECC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360CE8D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6"/>
    <w:multiLevelType w:val="multilevel"/>
    <w:tmpl w:val="15A6E8F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multilevel"/>
    <w:tmpl w:val="F01AC24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2"/>
    <w:multiLevelType w:val="multilevel"/>
    <w:tmpl w:val="A47A8B6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4"/>
    <w:multiLevelType w:val="multilevel"/>
    <w:tmpl w:val="F4B6A62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7"/>
    <w:multiLevelType w:val="multilevel"/>
    <w:tmpl w:val="EE5AA3BA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9"/>
    <w:multiLevelType w:val="singleLevel"/>
    <w:tmpl w:val="04150017"/>
    <w:name w:val="WW8Num14222222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4" w15:restartNumberingAfterBreak="0">
    <w:nsid w:val="0000001A"/>
    <w:multiLevelType w:val="multilevel"/>
    <w:tmpl w:val="5D7255CC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5" w15:restartNumberingAfterBreak="0">
    <w:nsid w:val="0000001B"/>
    <w:multiLevelType w:val="multilevel"/>
    <w:tmpl w:val="801E9B56"/>
    <w:name w:val="WW8Num2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sz w:val="21"/>
        <w:szCs w:val="21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00000020"/>
    <w:multiLevelType w:val="multilevel"/>
    <w:tmpl w:val="484E5F9C"/>
    <w:name w:val="WW8Num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1"/>
    <w:multiLevelType w:val="multilevel"/>
    <w:tmpl w:val="7C16C20E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2"/>
    <w:multiLevelType w:val="multilevel"/>
    <w:tmpl w:val="C0C244DA"/>
    <w:name w:val="WW8Num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4"/>
    <w:multiLevelType w:val="multilevel"/>
    <w:tmpl w:val="9B98B346"/>
    <w:name w:val="WW8Num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7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0000029"/>
    <w:multiLevelType w:val="multilevel"/>
    <w:tmpl w:val="C5168326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 w15:restartNumberingAfterBreak="0">
    <w:nsid w:val="0000002A"/>
    <w:multiLevelType w:val="multilevel"/>
    <w:tmpl w:val="C9904AFE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i w:val="0"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2" w15:restartNumberingAfterBreak="0">
    <w:nsid w:val="03186394"/>
    <w:multiLevelType w:val="hybridMultilevel"/>
    <w:tmpl w:val="D780D8C6"/>
    <w:name w:val="WW8Num1422"/>
    <w:lvl w:ilvl="0" w:tplc="AA4A727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03FB58FA"/>
    <w:multiLevelType w:val="hybridMultilevel"/>
    <w:tmpl w:val="E4EE178E"/>
    <w:name w:val="WW8Num9229"/>
    <w:lvl w:ilvl="0" w:tplc="1B7012CE">
      <w:start w:val="9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4C114A0"/>
    <w:multiLevelType w:val="hybridMultilevel"/>
    <w:tmpl w:val="FABC903A"/>
    <w:name w:val="WW8Num1422222223222"/>
    <w:lvl w:ilvl="0" w:tplc="B2A85F8C">
      <w:start w:val="9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8861A4"/>
    <w:multiLevelType w:val="hybridMultilevel"/>
    <w:tmpl w:val="1DF0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5A6673B"/>
    <w:multiLevelType w:val="hybridMultilevel"/>
    <w:tmpl w:val="0CBCFBD0"/>
    <w:name w:val="WW8Num1422222223"/>
    <w:lvl w:ilvl="0" w:tplc="A6164E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8E06F3"/>
    <w:multiLevelType w:val="hybridMultilevel"/>
    <w:tmpl w:val="8DA22B3A"/>
    <w:name w:val="WW8Num92262"/>
    <w:lvl w:ilvl="0" w:tplc="A9FCA646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8" w15:restartNumberingAfterBreak="0">
    <w:nsid w:val="0E3B148C"/>
    <w:multiLevelType w:val="hybridMultilevel"/>
    <w:tmpl w:val="CCD24170"/>
    <w:name w:val="WW8Num142222222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130E26DE"/>
    <w:multiLevelType w:val="multilevel"/>
    <w:tmpl w:val="00000008"/>
    <w:name w:val="WW8Num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3D518C"/>
    <w:multiLevelType w:val="hybridMultilevel"/>
    <w:tmpl w:val="61DE13E2"/>
    <w:name w:val="WW8Num9226"/>
    <w:lvl w:ilvl="0" w:tplc="0148754A">
      <w:start w:val="6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A42454"/>
    <w:multiLevelType w:val="hybridMultilevel"/>
    <w:tmpl w:val="B3601F7E"/>
    <w:name w:val="WW8Num14222222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5A91EFD"/>
    <w:multiLevelType w:val="hybridMultilevel"/>
    <w:tmpl w:val="30FA573E"/>
    <w:name w:val="WW8Num142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1628F7"/>
    <w:multiLevelType w:val="hybridMultilevel"/>
    <w:tmpl w:val="0D1E94D0"/>
    <w:name w:val="WW8Num9224"/>
    <w:lvl w:ilvl="0" w:tplc="9AE84134">
      <w:start w:val="4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EF75D9"/>
    <w:multiLevelType w:val="hybridMultilevel"/>
    <w:tmpl w:val="A420D5A4"/>
    <w:name w:val="WW8Num14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2F1111"/>
    <w:multiLevelType w:val="hybridMultilevel"/>
    <w:tmpl w:val="1478A2DC"/>
    <w:name w:val="WW8Num14222222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0AF08B0"/>
    <w:multiLevelType w:val="hybridMultilevel"/>
    <w:tmpl w:val="FD14A766"/>
    <w:name w:val="WW8Num1422222222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217113C6"/>
    <w:multiLevelType w:val="multilevel"/>
    <w:tmpl w:val="A258A3EA"/>
    <w:name w:val="WW8Num18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1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2A0061B"/>
    <w:multiLevelType w:val="hybridMultilevel"/>
    <w:tmpl w:val="D7382844"/>
    <w:name w:val="WW8Num9223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3727335"/>
    <w:multiLevelType w:val="hybridMultilevel"/>
    <w:tmpl w:val="356E310E"/>
    <w:name w:val="WW8Num1422222223224"/>
    <w:lvl w:ilvl="0" w:tplc="A156E5FA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BD4CB3"/>
    <w:multiLevelType w:val="hybridMultilevel"/>
    <w:tmpl w:val="7B62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F11D35"/>
    <w:multiLevelType w:val="hybridMultilevel"/>
    <w:tmpl w:val="D19C03DA"/>
    <w:name w:val="WW8Num142222222"/>
    <w:lvl w:ilvl="0" w:tplc="692E8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A12026"/>
    <w:multiLevelType w:val="hybridMultilevel"/>
    <w:tmpl w:val="31666F02"/>
    <w:name w:val="WW8Num9228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28E22AEE"/>
    <w:multiLevelType w:val="hybridMultilevel"/>
    <w:tmpl w:val="3C305B44"/>
    <w:name w:val="WW8Num14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C5433"/>
    <w:multiLevelType w:val="hybridMultilevel"/>
    <w:tmpl w:val="D0DE748C"/>
    <w:name w:val="WW8Num192"/>
    <w:lvl w:ilvl="0" w:tplc="6E08BD3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4A774B"/>
    <w:multiLevelType w:val="hybridMultilevel"/>
    <w:tmpl w:val="D3282180"/>
    <w:name w:val="WW8Num922"/>
    <w:lvl w:ilvl="0" w:tplc="7FC0571E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6" w15:restartNumberingAfterBreak="0">
    <w:nsid w:val="344B6DA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4FC6DDA"/>
    <w:multiLevelType w:val="hybridMultilevel"/>
    <w:tmpl w:val="DE728032"/>
    <w:name w:val="WW8Num142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361C0F4F"/>
    <w:multiLevelType w:val="hybridMultilevel"/>
    <w:tmpl w:val="EB42D7B6"/>
    <w:name w:val="WW8Num9224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38443C9A"/>
    <w:multiLevelType w:val="hybridMultilevel"/>
    <w:tmpl w:val="1C903E72"/>
    <w:name w:val="WW8Num1422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7A43A7"/>
    <w:multiLevelType w:val="hybridMultilevel"/>
    <w:tmpl w:val="289A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9F6CD2"/>
    <w:multiLevelType w:val="hybridMultilevel"/>
    <w:tmpl w:val="EC9E0C3E"/>
    <w:lvl w:ilvl="0" w:tplc="6F4C4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085B2B"/>
    <w:multiLevelType w:val="hybridMultilevel"/>
    <w:tmpl w:val="4356A44C"/>
    <w:name w:val="WW8Num142222"/>
    <w:lvl w:ilvl="0" w:tplc="8214E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1BF081E"/>
    <w:multiLevelType w:val="hybridMultilevel"/>
    <w:tmpl w:val="518E0866"/>
    <w:name w:val="WW8Num14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BC5A65"/>
    <w:multiLevelType w:val="hybridMultilevel"/>
    <w:tmpl w:val="47421A82"/>
    <w:name w:val="WW8Num9222"/>
    <w:lvl w:ilvl="0" w:tplc="6E08BD3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352694B"/>
    <w:multiLevelType w:val="hybridMultilevel"/>
    <w:tmpl w:val="14F8C2E0"/>
    <w:name w:val="WW8Num14222222222222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3B54755"/>
    <w:multiLevelType w:val="hybridMultilevel"/>
    <w:tmpl w:val="A6A480EA"/>
    <w:name w:val="WW8Num9229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B63C0F"/>
    <w:multiLevelType w:val="hybridMultilevel"/>
    <w:tmpl w:val="BB5A00CE"/>
    <w:name w:val="WW8Num14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036B21"/>
    <w:multiLevelType w:val="hybridMultilevel"/>
    <w:tmpl w:val="5DCCDEF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1C3B47"/>
    <w:multiLevelType w:val="hybridMultilevel"/>
    <w:tmpl w:val="BA0AA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1202A8"/>
    <w:multiLevelType w:val="hybridMultilevel"/>
    <w:tmpl w:val="31365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6752D9"/>
    <w:multiLevelType w:val="multilevel"/>
    <w:tmpl w:val="00000010"/>
    <w:name w:val="WW8Num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E525F42"/>
    <w:multiLevelType w:val="hybridMultilevel"/>
    <w:tmpl w:val="35C888B2"/>
    <w:name w:val="WW8Num92"/>
    <w:lvl w:ilvl="0" w:tplc="9E883ED2">
      <w:start w:val="3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4E6A6F71"/>
    <w:multiLevelType w:val="multilevel"/>
    <w:tmpl w:val="00000008"/>
    <w:name w:val="WW8Num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89A51CE"/>
    <w:multiLevelType w:val="hybridMultilevel"/>
    <w:tmpl w:val="91ACFA00"/>
    <w:name w:val="WW8Num14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737754"/>
    <w:multiLevelType w:val="hybridMultilevel"/>
    <w:tmpl w:val="80C0BC4A"/>
    <w:name w:val="WW8Num1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CBC6781"/>
    <w:multiLevelType w:val="hybridMultilevel"/>
    <w:tmpl w:val="5B58A026"/>
    <w:name w:val="WW8Num14222222"/>
    <w:lvl w:ilvl="0" w:tplc="0415000F">
      <w:start w:val="1"/>
      <w:numFmt w:val="decimal"/>
      <w:lvlText w:val="%1."/>
      <w:lvlJc w:val="left"/>
      <w:pPr>
        <w:ind w:left="8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DEA2F5B"/>
    <w:multiLevelType w:val="hybridMultilevel"/>
    <w:tmpl w:val="AC688E4C"/>
    <w:name w:val="WW8Num9225"/>
    <w:lvl w:ilvl="0" w:tplc="5E58B5B8">
      <w:start w:val="5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A2538E"/>
    <w:multiLevelType w:val="hybridMultilevel"/>
    <w:tmpl w:val="4E546B5E"/>
    <w:name w:val="WW8Num14222222232"/>
    <w:lvl w:ilvl="0" w:tplc="7654FD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C474E6"/>
    <w:multiLevelType w:val="hybridMultilevel"/>
    <w:tmpl w:val="FF7A8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7491869"/>
    <w:multiLevelType w:val="hybridMultilevel"/>
    <w:tmpl w:val="573E57F6"/>
    <w:name w:val="WW8Num9227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682E7ED4"/>
    <w:multiLevelType w:val="multilevel"/>
    <w:tmpl w:val="00000010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D9097A"/>
    <w:multiLevelType w:val="hybridMultilevel"/>
    <w:tmpl w:val="AAECCADE"/>
    <w:name w:val="WW8Num9228"/>
    <w:lvl w:ilvl="0" w:tplc="2D8E1102">
      <w:start w:val="8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CA30AC"/>
    <w:multiLevelType w:val="hybridMultilevel"/>
    <w:tmpl w:val="F1644010"/>
    <w:name w:val="WW8Num9225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71232A49"/>
    <w:multiLevelType w:val="hybridMultilevel"/>
    <w:tmpl w:val="EF985670"/>
    <w:name w:val="WW8Num9227"/>
    <w:lvl w:ilvl="0" w:tplc="9E5E0906">
      <w:start w:val="7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48271D"/>
    <w:multiLevelType w:val="hybridMultilevel"/>
    <w:tmpl w:val="8036187A"/>
    <w:name w:val="WW8Num14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FE5B2B"/>
    <w:multiLevelType w:val="hybridMultilevel"/>
    <w:tmpl w:val="A79487E8"/>
    <w:name w:val="WW8Num1422222223223"/>
    <w:lvl w:ilvl="0" w:tplc="966AC89E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7E5C95"/>
    <w:multiLevelType w:val="hybridMultilevel"/>
    <w:tmpl w:val="13089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5C81A4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F440F5"/>
    <w:multiLevelType w:val="hybridMultilevel"/>
    <w:tmpl w:val="60CCC67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0665142">
    <w:abstractNumId w:val="0"/>
  </w:num>
  <w:num w:numId="2" w16cid:durableId="739524652">
    <w:abstractNumId w:val="1"/>
  </w:num>
  <w:num w:numId="3" w16cid:durableId="1992560167">
    <w:abstractNumId w:val="2"/>
  </w:num>
  <w:num w:numId="4" w16cid:durableId="1012338173">
    <w:abstractNumId w:val="6"/>
  </w:num>
  <w:num w:numId="5" w16cid:durableId="680743924">
    <w:abstractNumId w:val="7"/>
  </w:num>
  <w:num w:numId="6" w16cid:durableId="1226335671">
    <w:abstractNumId w:val="11"/>
  </w:num>
  <w:num w:numId="7" w16cid:durableId="1008337735">
    <w:abstractNumId w:val="15"/>
  </w:num>
  <w:num w:numId="8" w16cid:durableId="1489440893">
    <w:abstractNumId w:val="17"/>
  </w:num>
  <w:num w:numId="9" w16cid:durableId="729498577">
    <w:abstractNumId w:val="19"/>
  </w:num>
  <w:num w:numId="10" w16cid:durableId="1432748862">
    <w:abstractNumId w:val="23"/>
  </w:num>
  <w:num w:numId="11" w16cid:durableId="1001396160">
    <w:abstractNumId w:val="25"/>
  </w:num>
  <w:num w:numId="12" w16cid:durableId="927008784">
    <w:abstractNumId w:val="26"/>
  </w:num>
  <w:num w:numId="13" w16cid:durableId="855460684">
    <w:abstractNumId w:val="28"/>
  </w:num>
  <w:num w:numId="14" w16cid:durableId="533274653">
    <w:abstractNumId w:val="30"/>
  </w:num>
  <w:num w:numId="15" w16cid:durableId="325329141">
    <w:abstractNumId w:val="31"/>
  </w:num>
  <w:num w:numId="16" w16cid:durableId="436751457">
    <w:abstractNumId w:val="32"/>
  </w:num>
  <w:num w:numId="17" w16cid:durableId="1208491306">
    <w:abstractNumId w:val="33"/>
  </w:num>
  <w:num w:numId="18" w16cid:durableId="1468551745">
    <w:abstractNumId w:val="35"/>
  </w:num>
  <w:num w:numId="19" w16cid:durableId="1984195221">
    <w:abstractNumId w:val="37"/>
  </w:num>
  <w:num w:numId="20" w16cid:durableId="1347248706">
    <w:abstractNumId w:val="40"/>
  </w:num>
  <w:num w:numId="21" w16cid:durableId="2020353419">
    <w:abstractNumId w:val="41"/>
  </w:num>
  <w:num w:numId="22" w16cid:durableId="421949729">
    <w:abstractNumId w:val="79"/>
  </w:num>
  <w:num w:numId="23" w16cid:durableId="1766997803">
    <w:abstractNumId w:val="97"/>
  </w:num>
  <w:num w:numId="24" w16cid:durableId="320356541">
    <w:abstractNumId w:val="78"/>
  </w:num>
  <w:num w:numId="25" w16cid:durableId="1898928227">
    <w:abstractNumId w:val="70"/>
  </w:num>
  <w:num w:numId="26" w16cid:durableId="1941715696">
    <w:abstractNumId w:val="60"/>
  </w:num>
  <w:num w:numId="27" w16cid:durableId="486677953">
    <w:abstractNumId w:val="80"/>
  </w:num>
  <w:num w:numId="28" w16cid:durableId="1660882108">
    <w:abstractNumId w:val="45"/>
  </w:num>
  <w:num w:numId="29" w16cid:durableId="978412019">
    <w:abstractNumId w:val="64"/>
  </w:num>
  <w:num w:numId="30" w16cid:durableId="2077165110">
    <w:abstractNumId w:val="82"/>
  </w:num>
  <w:num w:numId="31" w16cid:durableId="1156650426">
    <w:abstractNumId w:val="65"/>
  </w:num>
  <w:num w:numId="32" w16cid:durableId="1158031980">
    <w:abstractNumId w:val="53"/>
  </w:num>
  <w:num w:numId="33" w16cid:durableId="592738932">
    <w:abstractNumId w:val="87"/>
  </w:num>
  <w:num w:numId="34" w16cid:durableId="215121677">
    <w:abstractNumId w:val="50"/>
  </w:num>
  <w:num w:numId="35" w16cid:durableId="466699521">
    <w:abstractNumId w:val="94"/>
  </w:num>
  <w:num w:numId="36" w16cid:durableId="1810318824">
    <w:abstractNumId w:val="92"/>
  </w:num>
  <w:num w:numId="37" w16cid:durableId="2099448459">
    <w:abstractNumId w:val="43"/>
  </w:num>
  <w:num w:numId="38" w16cid:durableId="1623610932">
    <w:abstractNumId w:val="76"/>
  </w:num>
  <w:num w:numId="39" w16cid:durableId="1129516084">
    <w:abstractNumId w:val="83"/>
  </w:num>
  <w:num w:numId="40" w16cid:durableId="1263222985">
    <w:abstractNumId w:val="57"/>
  </w:num>
  <w:num w:numId="41" w16cid:durableId="598949459">
    <w:abstractNumId w:val="85"/>
  </w:num>
  <w:num w:numId="42" w16cid:durableId="1737360504">
    <w:abstractNumId w:val="42"/>
  </w:num>
  <w:num w:numId="43" w16cid:durableId="661545765">
    <w:abstractNumId w:val="67"/>
  </w:num>
  <w:num w:numId="44" w16cid:durableId="1436051316">
    <w:abstractNumId w:val="72"/>
  </w:num>
  <w:num w:numId="45" w16cid:durableId="2008509973">
    <w:abstractNumId w:val="54"/>
  </w:num>
  <w:num w:numId="46" w16cid:durableId="1572160791">
    <w:abstractNumId w:val="86"/>
  </w:num>
  <w:num w:numId="47" w16cid:durableId="1532375599">
    <w:abstractNumId w:val="61"/>
  </w:num>
  <w:num w:numId="48" w16cid:durableId="20783357">
    <w:abstractNumId w:val="66"/>
  </w:num>
  <w:num w:numId="49" w16cid:durableId="906115808">
    <w:abstractNumId w:val="89"/>
  </w:num>
  <w:num w:numId="50" w16cid:durableId="355153510">
    <w:abstractNumId w:val="46"/>
  </w:num>
  <w:num w:numId="51" w16cid:durableId="66997164">
    <w:abstractNumId w:val="88"/>
  </w:num>
  <w:num w:numId="52" w16cid:durableId="1250388266">
    <w:abstractNumId w:val="51"/>
  </w:num>
  <w:num w:numId="53" w16cid:durableId="1647319651">
    <w:abstractNumId w:val="71"/>
  </w:num>
  <w:num w:numId="54" w16cid:durableId="287124164">
    <w:abstractNumId w:val="75"/>
  </w:num>
  <w:num w:numId="55" w16cid:durableId="795560017">
    <w:abstractNumId w:val="44"/>
  </w:num>
  <w:num w:numId="56" w16cid:durableId="204686196">
    <w:abstractNumId w:val="96"/>
  </w:num>
  <w:num w:numId="57" w16cid:durableId="809980561">
    <w:abstractNumId w:val="98"/>
  </w:num>
  <w:num w:numId="58" w16cid:durableId="1335109299">
    <w:abstractNumId w:val="5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119"/>
    <w:rsid w:val="0000379B"/>
    <w:rsid w:val="00003DCC"/>
    <w:rsid w:val="000122C8"/>
    <w:rsid w:val="0001429F"/>
    <w:rsid w:val="000200D7"/>
    <w:rsid w:val="000230C5"/>
    <w:rsid w:val="00052121"/>
    <w:rsid w:val="00052241"/>
    <w:rsid w:val="0005727D"/>
    <w:rsid w:val="00057D35"/>
    <w:rsid w:val="000613F8"/>
    <w:rsid w:val="00065F97"/>
    <w:rsid w:val="00072A8A"/>
    <w:rsid w:val="0008305C"/>
    <w:rsid w:val="00095609"/>
    <w:rsid w:val="000A2410"/>
    <w:rsid w:val="000A242D"/>
    <w:rsid w:val="000B2FAB"/>
    <w:rsid w:val="000C6890"/>
    <w:rsid w:val="000D7672"/>
    <w:rsid w:val="000E2DA3"/>
    <w:rsid w:val="00103AED"/>
    <w:rsid w:val="00104245"/>
    <w:rsid w:val="00110E07"/>
    <w:rsid w:val="0014358D"/>
    <w:rsid w:val="00144518"/>
    <w:rsid w:val="00146A82"/>
    <w:rsid w:val="001471B7"/>
    <w:rsid w:val="00150D25"/>
    <w:rsid w:val="00156AA3"/>
    <w:rsid w:val="001600C5"/>
    <w:rsid w:val="00160E28"/>
    <w:rsid w:val="00165A3A"/>
    <w:rsid w:val="00191C28"/>
    <w:rsid w:val="00192D0C"/>
    <w:rsid w:val="001A3197"/>
    <w:rsid w:val="001C1E0E"/>
    <w:rsid w:val="001C7CF4"/>
    <w:rsid w:val="001E12FB"/>
    <w:rsid w:val="001E2541"/>
    <w:rsid w:val="001F0F1D"/>
    <w:rsid w:val="001F404D"/>
    <w:rsid w:val="001F517C"/>
    <w:rsid w:val="001F67F9"/>
    <w:rsid w:val="00204131"/>
    <w:rsid w:val="00205951"/>
    <w:rsid w:val="0022360D"/>
    <w:rsid w:val="00233319"/>
    <w:rsid w:val="0024154B"/>
    <w:rsid w:val="00254A7B"/>
    <w:rsid w:val="00266591"/>
    <w:rsid w:val="002779BF"/>
    <w:rsid w:val="00286C3B"/>
    <w:rsid w:val="00292270"/>
    <w:rsid w:val="00293FF9"/>
    <w:rsid w:val="002961BC"/>
    <w:rsid w:val="002A0618"/>
    <w:rsid w:val="002A0DC9"/>
    <w:rsid w:val="002A27C4"/>
    <w:rsid w:val="002A2B62"/>
    <w:rsid w:val="002A3A6C"/>
    <w:rsid w:val="002C093D"/>
    <w:rsid w:val="002C1EE0"/>
    <w:rsid w:val="002C5027"/>
    <w:rsid w:val="002D1E1A"/>
    <w:rsid w:val="002D2027"/>
    <w:rsid w:val="002D4109"/>
    <w:rsid w:val="002D562A"/>
    <w:rsid w:val="003012BA"/>
    <w:rsid w:val="00302412"/>
    <w:rsid w:val="003037D9"/>
    <w:rsid w:val="003150BB"/>
    <w:rsid w:val="00317CBD"/>
    <w:rsid w:val="003276EB"/>
    <w:rsid w:val="00327A39"/>
    <w:rsid w:val="00333343"/>
    <w:rsid w:val="003373C6"/>
    <w:rsid w:val="003438C2"/>
    <w:rsid w:val="00346D56"/>
    <w:rsid w:val="003474DC"/>
    <w:rsid w:val="0035089A"/>
    <w:rsid w:val="00361AFA"/>
    <w:rsid w:val="003740E0"/>
    <w:rsid w:val="0038448C"/>
    <w:rsid w:val="00391D9E"/>
    <w:rsid w:val="00394474"/>
    <w:rsid w:val="003971B0"/>
    <w:rsid w:val="003A10E7"/>
    <w:rsid w:val="003A645C"/>
    <w:rsid w:val="003B03B8"/>
    <w:rsid w:val="003B234B"/>
    <w:rsid w:val="003C4483"/>
    <w:rsid w:val="003D10BB"/>
    <w:rsid w:val="003D15A9"/>
    <w:rsid w:val="003D63F4"/>
    <w:rsid w:val="003D67B1"/>
    <w:rsid w:val="003F1580"/>
    <w:rsid w:val="00404E33"/>
    <w:rsid w:val="004102C4"/>
    <w:rsid w:val="00415E34"/>
    <w:rsid w:val="00415ED9"/>
    <w:rsid w:val="00430012"/>
    <w:rsid w:val="004301F4"/>
    <w:rsid w:val="00432056"/>
    <w:rsid w:val="0043471A"/>
    <w:rsid w:val="0043778B"/>
    <w:rsid w:val="0044128D"/>
    <w:rsid w:val="00453B85"/>
    <w:rsid w:val="00457F33"/>
    <w:rsid w:val="0046372E"/>
    <w:rsid w:val="00464402"/>
    <w:rsid w:val="00464D1F"/>
    <w:rsid w:val="00475A3C"/>
    <w:rsid w:val="0047702C"/>
    <w:rsid w:val="00487BBF"/>
    <w:rsid w:val="004A3B6E"/>
    <w:rsid w:val="004C0359"/>
    <w:rsid w:val="004C0E49"/>
    <w:rsid w:val="004C1579"/>
    <w:rsid w:val="004D6D10"/>
    <w:rsid w:val="004E3CB8"/>
    <w:rsid w:val="004F54A1"/>
    <w:rsid w:val="004F6A98"/>
    <w:rsid w:val="00501324"/>
    <w:rsid w:val="005033EB"/>
    <w:rsid w:val="005106E6"/>
    <w:rsid w:val="00511FF2"/>
    <w:rsid w:val="00513806"/>
    <w:rsid w:val="00520125"/>
    <w:rsid w:val="00526BCF"/>
    <w:rsid w:val="005312E9"/>
    <w:rsid w:val="00533250"/>
    <w:rsid w:val="00536A36"/>
    <w:rsid w:val="00540AD1"/>
    <w:rsid w:val="0055656E"/>
    <w:rsid w:val="005634B0"/>
    <w:rsid w:val="0057383D"/>
    <w:rsid w:val="00573CF7"/>
    <w:rsid w:val="00586BBD"/>
    <w:rsid w:val="00597602"/>
    <w:rsid w:val="005A294E"/>
    <w:rsid w:val="005A7003"/>
    <w:rsid w:val="005B259D"/>
    <w:rsid w:val="005B2B3F"/>
    <w:rsid w:val="005B5A37"/>
    <w:rsid w:val="005C0AA9"/>
    <w:rsid w:val="005C1DD8"/>
    <w:rsid w:val="005C2F10"/>
    <w:rsid w:val="005D0529"/>
    <w:rsid w:val="005D4F0C"/>
    <w:rsid w:val="005E5EAA"/>
    <w:rsid w:val="005F2CF6"/>
    <w:rsid w:val="005F70A0"/>
    <w:rsid w:val="0060059A"/>
    <w:rsid w:val="00615D13"/>
    <w:rsid w:val="006232EC"/>
    <w:rsid w:val="00625E37"/>
    <w:rsid w:val="00626F4A"/>
    <w:rsid w:val="006332FD"/>
    <w:rsid w:val="00633485"/>
    <w:rsid w:val="00633DAC"/>
    <w:rsid w:val="00636722"/>
    <w:rsid w:val="0064433A"/>
    <w:rsid w:val="0064498D"/>
    <w:rsid w:val="006507D0"/>
    <w:rsid w:val="00653367"/>
    <w:rsid w:val="00666831"/>
    <w:rsid w:val="00666CAE"/>
    <w:rsid w:val="0067552F"/>
    <w:rsid w:val="00675EBE"/>
    <w:rsid w:val="00680809"/>
    <w:rsid w:val="006932C3"/>
    <w:rsid w:val="006C2E29"/>
    <w:rsid w:val="006C700A"/>
    <w:rsid w:val="006D693F"/>
    <w:rsid w:val="006F597C"/>
    <w:rsid w:val="006F7371"/>
    <w:rsid w:val="007044AC"/>
    <w:rsid w:val="007135A6"/>
    <w:rsid w:val="00722E67"/>
    <w:rsid w:val="0074185F"/>
    <w:rsid w:val="00742C6A"/>
    <w:rsid w:val="007431F7"/>
    <w:rsid w:val="00743802"/>
    <w:rsid w:val="00747952"/>
    <w:rsid w:val="00751D6E"/>
    <w:rsid w:val="00761E70"/>
    <w:rsid w:val="007927D9"/>
    <w:rsid w:val="00795F99"/>
    <w:rsid w:val="007A0EAD"/>
    <w:rsid w:val="007A1919"/>
    <w:rsid w:val="007A1B42"/>
    <w:rsid w:val="007A21C0"/>
    <w:rsid w:val="007A7D2E"/>
    <w:rsid w:val="007B4017"/>
    <w:rsid w:val="007D2CC0"/>
    <w:rsid w:val="007D78EB"/>
    <w:rsid w:val="007E6B25"/>
    <w:rsid w:val="00813E22"/>
    <w:rsid w:val="00850563"/>
    <w:rsid w:val="00854106"/>
    <w:rsid w:val="00865E98"/>
    <w:rsid w:val="0087347E"/>
    <w:rsid w:val="00874208"/>
    <w:rsid w:val="008905F8"/>
    <w:rsid w:val="00890FEC"/>
    <w:rsid w:val="008915CD"/>
    <w:rsid w:val="008A5D74"/>
    <w:rsid w:val="008B4A2B"/>
    <w:rsid w:val="008B7D86"/>
    <w:rsid w:val="008C35E3"/>
    <w:rsid w:val="008C3BE9"/>
    <w:rsid w:val="008D1F79"/>
    <w:rsid w:val="008E3F56"/>
    <w:rsid w:val="008E5EA3"/>
    <w:rsid w:val="008F09F2"/>
    <w:rsid w:val="008F10BC"/>
    <w:rsid w:val="008F1A2C"/>
    <w:rsid w:val="008F2F66"/>
    <w:rsid w:val="00931A12"/>
    <w:rsid w:val="009346D9"/>
    <w:rsid w:val="00937600"/>
    <w:rsid w:val="00954F77"/>
    <w:rsid w:val="009562F9"/>
    <w:rsid w:val="00964026"/>
    <w:rsid w:val="00970AFF"/>
    <w:rsid w:val="00972E1A"/>
    <w:rsid w:val="00975838"/>
    <w:rsid w:val="00975B5C"/>
    <w:rsid w:val="00976D7D"/>
    <w:rsid w:val="00984D1D"/>
    <w:rsid w:val="00986E75"/>
    <w:rsid w:val="00997AE6"/>
    <w:rsid w:val="009A6A5E"/>
    <w:rsid w:val="009B409D"/>
    <w:rsid w:val="009C6023"/>
    <w:rsid w:val="009D2DAC"/>
    <w:rsid w:val="009D3F9E"/>
    <w:rsid w:val="009F6FB3"/>
    <w:rsid w:val="00A01487"/>
    <w:rsid w:val="00A01FB2"/>
    <w:rsid w:val="00A03C31"/>
    <w:rsid w:val="00A25D77"/>
    <w:rsid w:val="00A55588"/>
    <w:rsid w:val="00A62E8F"/>
    <w:rsid w:val="00A62F4D"/>
    <w:rsid w:val="00A63C60"/>
    <w:rsid w:val="00A63F4F"/>
    <w:rsid w:val="00A766DD"/>
    <w:rsid w:val="00A868DA"/>
    <w:rsid w:val="00AA0862"/>
    <w:rsid w:val="00AB0EE8"/>
    <w:rsid w:val="00AB1155"/>
    <w:rsid w:val="00AC0312"/>
    <w:rsid w:val="00AC5351"/>
    <w:rsid w:val="00AE2122"/>
    <w:rsid w:val="00AF1923"/>
    <w:rsid w:val="00AF3227"/>
    <w:rsid w:val="00B002A7"/>
    <w:rsid w:val="00B012DA"/>
    <w:rsid w:val="00B01AFE"/>
    <w:rsid w:val="00B02A00"/>
    <w:rsid w:val="00B12FE0"/>
    <w:rsid w:val="00B2038C"/>
    <w:rsid w:val="00B30DF9"/>
    <w:rsid w:val="00B330D8"/>
    <w:rsid w:val="00B338FA"/>
    <w:rsid w:val="00B3518D"/>
    <w:rsid w:val="00B450BA"/>
    <w:rsid w:val="00B50711"/>
    <w:rsid w:val="00B5433E"/>
    <w:rsid w:val="00B5654C"/>
    <w:rsid w:val="00B63B2F"/>
    <w:rsid w:val="00B6404F"/>
    <w:rsid w:val="00B64975"/>
    <w:rsid w:val="00B66A7B"/>
    <w:rsid w:val="00B66A95"/>
    <w:rsid w:val="00B71287"/>
    <w:rsid w:val="00B74A91"/>
    <w:rsid w:val="00B75466"/>
    <w:rsid w:val="00B80AD4"/>
    <w:rsid w:val="00B86595"/>
    <w:rsid w:val="00B8742A"/>
    <w:rsid w:val="00B94C78"/>
    <w:rsid w:val="00BA18D9"/>
    <w:rsid w:val="00BB10E9"/>
    <w:rsid w:val="00BC29F5"/>
    <w:rsid w:val="00BC4E39"/>
    <w:rsid w:val="00BC6B24"/>
    <w:rsid w:val="00BD14AA"/>
    <w:rsid w:val="00BE1E66"/>
    <w:rsid w:val="00BE5304"/>
    <w:rsid w:val="00BE793C"/>
    <w:rsid w:val="00BF2C3D"/>
    <w:rsid w:val="00BF36A9"/>
    <w:rsid w:val="00C349A3"/>
    <w:rsid w:val="00C51357"/>
    <w:rsid w:val="00C54E76"/>
    <w:rsid w:val="00C65503"/>
    <w:rsid w:val="00C66ECA"/>
    <w:rsid w:val="00C67B51"/>
    <w:rsid w:val="00C748A3"/>
    <w:rsid w:val="00C82E42"/>
    <w:rsid w:val="00C8550C"/>
    <w:rsid w:val="00C85C72"/>
    <w:rsid w:val="00C90243"/>
    <w:rsid w:val="00C95809"/>
    <w:rsid w:val="00CB0BB9"/>
    <w:rsid w:val="00CB15C5"/>
    <w:rsid w:val="00CB2058"/>
    <w:rsid w:val="00CB454E"/>
    <w:rsid w:val="00CC045E"/>
    <w:rsid w:val="00CC5CCD"/>
    <w:rsid w:val="00CE64C5"/>
    <w:rsid w:val="00CF56EA"/>
    <w:rsid w:val="00D07DFF"/>
    <w:rsid w:val="00D159BA"/>
    <w:rsid w:val="00D21E13"/>
    <w:rsid w:val="00D25221"/>
    <w:rsid w:val="00D31A0D"/>
    <w:rsid w:val="00D443CE"/>
    <w:rsid w:val="00D51A94"/>
    <w:rsid w:val="00D6144E"/>
    <w:rsid w:val="00D617B0"/>
    <w:rsid w:val="00D716EE"/>
    <w:rsid w:val="00D758EE"/>
    <w:rsid w:val="00D76C62"/>
    <w:rsid w:val="00D803AC"/>
    <w:rsid w:val="00D8555C"/>
    <w:rsid w:val="00D862B2"/>
    <w:rsid w:val="00D9680B"/>
    <w:rsid w:val="00D96BD8"/>
    <w:rsid w:val="00DA48FF"/>
    <w:rsid w:val="00DA7910"/>
    <w:rsid w:val="00DB72FB"/>
    <w:rsid w:val="00DC02C6"/>
    <w:rsid w:val="00DC39C2"/>
    <w:rsid w:val="00DC5FA9"/>
    <w:rsid w:val="00DC6011"/>
    <w:rsid w:val="00DC79C0"/>
    <w:rsid w:val="00DD520C"/>
    <w:rsid w:val="00DD63A2"/>
    <w:rsid w:val="00DD6DC2"/>
    <w:rsid w:val="00DE29EC"/>
    <w:rsid w:val="00DE2ECB"/>
    <w:rsid w:val="00DE39B3"/>
    <w:rsid w:val="00DE6B97"/>
    <w:rsid w:val="00E066E3"/>
    <w:rsid w:val="00E13685"/>
    <w:rsid w:val="00E16688"/>
    <w:rsid w:val="00E20C97"/>
    <w:rsid w:val="00E25702"/>
    <w:rsid w:val="00E37192"/>
    <w:rsid w:val="00E40B29"/>
    <w:rsid w:val="00E4332B"/>
    <w:rsid w:val="00E51807"/>
    <w:rsid w:val="00E55B19"/>
    <w:rsid w:val="00E63C1D"/>
    <w:rsid w:val="00E65D94"/>
    <w:rsid w:val="00E71D17"/>
    <w:rsid w:val="00E745C7"/>
    <w:rsid w:val="00E770DE"/>
    <w:rsid w:val="00E8247C"/>
    <w:rsid w:val="00E854CE"/>
    <w:rsid w:val="00E93647"/>
    <w:rsid w:val="00E950C3"/>
    <w:rsid w:val="00EB3819"/>
    <w:rsid w:val="00EC06BA"/>
    <w:rsid w:val="00ED30EA"/>
    <w:rsid w:val="00EE3923"/>
    <w:rsid w:val="00EE661C"/>
    <w:rsid w:val="00F1203A"/>
    <w:rsid w:val="00F158EA"/>
    <w:rsid w:val="00F2250B"/>
    <w:rsid w:val="00F22711"/>
    <w:rsid w:val="00F4594B"/>
    <w:rsid w:val="00F463A0"/>
    <w:rsid w:val="00F546B8"/>
    <w:rsid w:val="00F55499"/>
    <w:rsid w:val="00F65A68"/>
    <w:rsid w:val="00F66EB8"/>
    <w:rsid w:val="00F671C7"/>
    <w:rsid w:val="00FA5486"/>
    <w:rsid w:val="00FB4119"/>
    <w:rsid w:val="00FC2BF1"/>
    <w:rsid w:val="00FC303A"/>
    <w:rsid w:val="00FC3EE0"/>
    <w:rsid w:val="00FD024C"/>
    <w:rsid w:val="00FD359F"/>
    <w:rsid w:val="00FD38F3"/>
    <w:rsid w:val="00FD5AF1"/>
    <w:rsid w:val="00FE50D8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C90460"/>
  <w15:docId w15:val="{7F953BCD-BB52-4BE2-BB78-E7B39E49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2E9"/>
    <w:pPr>
      <w:spacing w:after="160" w:line="276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2E9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2E9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94474"/>
  </w:style>
  <w:style w:type="character" w:customStyle="1" w:styleId="WW8Num1z1">
    <w:name w:val="WW8Num1z1"/>
    <w:rsid w:val="00394474"/>
  </w:style>
  <w:style w:type="character" w:customStyle="1" w:styleId="WW8Num1z2">
    <w:name w:val="WW8Num1z2"/>
    <w:rsid w:val="00394474"/>
  </w:style>
  <w:style w:type="character" w:customStyle="1" w:styleId="WW8Num1z3">
    <w:name w:val="WW8Num1z3"/>
    <w:rsid w:val="00394474"/>
  </w:style>
  <w:style w:type="character" w:customStyle="1" w:styleId="WW8Num1z4">
    <w:name w:val="WW8Num1z4"/>
    <w:rsid w:val="00394474"/>
  </w:style>
  <w:style w:type="character" w:customStyle="1" w:styleId="WW8Num1z5">
    <w:name w:val="WW8Num1z5"/>
    <w:rsid w:val="00394474"/>
  </w:style>
  <w:style w:type="character" w:customStyle="1" w:styleId="WW8Num1z6">
    <w:name w:val="WW8Num1z6"/>
    <w:rsid w:val="00394474"/>
  </w:style>
  <w:style w:type="character" w:customStyle="1" w:styleId="WW8Num1z7">
    <w:name w:val="WW8Num1z7"/>
    <w:rsid w:val="00394474"/>
  </w:style>
  <w:style w:type="character" w:customStyle="1" w:styleId="WW8Num1z8">
    <w:name w:val="WW8Num1z8"/>
    <w:rsid w:val="00394474"/>
  </w:style>
  <w:style w:type="character" w:customStyle="1" w:styleId="WW8Num2z0">
    <w:name w:val="WW8Num2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3z0">
    <w:name w:val="WW8Num3z0"/>
    <w:rsid w:val="00394474"/>
    <w:rPr>
      <w:iCs/>
    </w:rPr>
  </w:style>
  <w:style w:type="character" w:customStyle="1" w:styleId="WW8Num3z1">
    <w:name w:val="WW8Num3z1"/>
    <w:rsid w:val="00394474"/>
  </w:style>
  <w:style w:type="character" w:customStyle="1" w:styleId="WW8Num3z2">
    <w:name w:val="WW8Num3z2"/>
    <w:rsid w:val="00394474"/>
  </w:style>
  <w:style w:type="character" w:customStyle="1" w:styleId="WW8Num3z3">
    <w:name w:val="WW8Num3z3"/>
    <w:rsid w:val="00394474"/>
  </w:style>
  <w:style w:type="character" w:customStyle="1" w:styleId="WW8Num3z4">
    <w:name w:val="WW8Num3z4"/>
    <w:rsid w:val="00394474"/>
  </w:style>
  <w:style w:type="character" w:customStyle="1" w:styleId="WW8Num3z5">
    <w:name w:val="WW8Num3z5"/>
    <w:rsid w:val="00394474"/>
  </w:style>
  <w:style w:type="character" w:customStyle="1" w:styleId="WW8Num3z6">
    <w:name w:val="WW8Num3z6"/>
    <w:rsid w:val="00394474"/>
  </w:style>
  <w:style w:type="character" w:customStyle="1" w:styleId="WW8Num3z7">
    <w:name w:val="WW8Num3z7"/>
    <w:rsid w:val="00394474"/>
  </w:style>
  <w:style w:type="character" w:customStyle="1" w:styleId="WW8Num3z8">
    <w:name w:val="WW8Num3z8"/>
    <w:rsid w:val="00394474"/>
  </w:style>
  <w:style w:type="character" w:customStyle="1" w:styleId="WW8Num4z0">
    <w:name w:val="WW8Num4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4z1">
    <w:name w:val="WW8Num4z1"/>
    <w:rsid w:val="00394474"/>
  </w:style>
  <w:style w:type="character" w:customStyle="1" w:styleId="WW8Num4z2">
    <w:name w:val="WW8Num4z2"/>
    <w:rsid w:val="00394474"/>
  </w:style>
  <w:style w:type="character" w:customStyle="1" w:styleId="WW8Num4z3">
    <w:name w:val="WW8Num4z3"/>
    <w:rsid w:val="00394474"/>
  </w:style>
  <w:style w:type="character" w:customStyle="1" w:styleId="WW8Num4z4">
    <w:name w:val="WW8Num4z4"/>
    <w:rsid w:val="00394474"/>
  </w:style>
  <w:style w:type="character" w:customStyle="1" w:styleId="WW8Num4z5">
    <w:name w:val="WW8Num4z5"/>
    <w:rsid w:val="00394474"/>
  </w:style>
  <w:style w:type="character" w:customStyle="1" w:styleId="WW8Num4z6">
    <w:name w:val="WW8Num4z6"/>
    <w:rsid w:val="00394474"/>
  </w:style>
  <w:style w:type="character" w:customStyle="1" w:styleId="WW8Num4z7">
    <w:name w:val="WW8Num4z7"/>
    <w:rsid w:val="00394474"/>
  </w:style>
  <w:style w:type="character" w:customStyle="1" w:styleId="WW8Num4z8">
    <w:name w:val="WW8Num4z8"/>
    <w:rsid w:val="00394474"/>
  </w:style>
  <w:style w:type="character" w:customStyle="1" w:styleId="WW8Num5z0">
    <w:name w:val="WW8Num5z0"/>
    <w:rsid w:val="00394474"/>
    <w:rPr>
      <w:rFonts w:ascii="Symbol" w:hAnsi="Symbol" w:cs="Symbol" w:hint="default"/>
      <w:sz w:val="20"/>
    </w:rPr>
  </w:style>
  <w:style w:type="character" w:customStyle="1" w:styleId="WW8Num5z1">
    <w:name w:val="WW8Num5z1"/>
    <w:rsid w:val="00394474"/>
    <w:rPr>
      <w:rFonts w:ascii="Courier New" w:hAnsi="Courier New" w:cs="Courier New" w:hint="default"/>
      <w:sz w:val="20"/>
      <w:szCs w:val="24"/>
    </w:rPr>
  </w:style>
  <w:style w:type="character" w:customStyle="1" w:styleId="WW8Num5z2">
    <w:name w:val="WW8Num5z2"/>
    <w:rsid w:val="00394474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39447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WW8Num6z1">
    <w:name w:val="WW8Num6z1"/>
    <w:rsid w:val="00394474"/>
  </w:style>
  <w:style w:type="character" w:customStyle="1" w:styleId="WW8Num6z2">
    <w:name w:val="WW8Num6z2"/>
    <w:rsid w:val="00394474"/>
  </w:style>
  <w:style w:type="character" w:customStyle="1" w:styleId="WW8Num6z3">
    <w:name w:val="WW8Num6z3"/>
    <w:rsid w:val="00394474"/>
  </w:style>
  <w:style w:type="character" w:customStyle="1" w:styleId="WW8Num6z4">
    <w:name w:val="WW8Num6z4"/>
    <w:rsid w:val="00394474"/>
  </w:style>
  <w:style w:type="character" w:customStyle="1" w:styleId="WW8Num6z5">
    <w:name w:val="WW8Num6z5"/>
    <w:rsid w:val="00394474"/>
  </w:style>
  <w:style w:type="character" w:customStyle="1" w:styleId="WW8Num6z6">
    <w:name w:val="WW8Num6z6"/>
    <w:rsid w:val="00394474"/>
  </w:style>
  <w:style w:type="character" w:customStyle="1" w:styleId="WW8Num6z7">
    <w:name w:val="WW8Num6z7"/>
    <w:rsid w:val="00394474"/>
  </w:style>
  <w:style w:type="character" w:customStyle="1" w:styleId="WW8Num6z8">
    <w:name w:val="WW8Num6z8"/>
    <w:rsid w:val="00394474"/>
  </w:style>
  <w:style w:type="character" w:customStyle="1" w:styleId="WW8Num7z0">
    <w:name w:val="WW8Num7z0"/>
    <w:rsid w:val="00394474"/>
  </w:style>
  <w:style w:type="character" w:customStyle="1" w:styleId="WW8Num7z1">
    <w:name w:val="WW8Num7z1"/>
    <w:rsid w:val="00394474"/>
  </w:style>
  <w:style w:type="character" w:customStyle="1" w:styleId="WW8Num7z2">
    <w:name w:val="WW8Num7z2"/>
    <w:rsid w:val="00394474"/>
  </w:style>
  <w:style w:type="character" w:customStyle="1" w:styleId="WW8Num7z3">
    <w:name w:val="WW8Num7z3"/>
    <w:rsid w:val="00394474"/>
  </w:style>
  <w:style w:type="character" w:customStyle="1" w:styleId="WW8Num7z4">
    <w:name w:val="WW8Num7z4"/>
    <w:rsid w:val="00394474"/>
  </w:style>
  <w:style w:type="character" w:customStyle="1" w:styleId="WW8Num7z5">
    <w:name w:val="WW8Num7z5"/>
    <w:rsid w:val="00394474"/>
  </w:style>
  <w:style w:type="character" w:customStyle="1" w:styleId="WW8Num7z6">
    <w:name w:val="WW8Num7z6"/>
    <w:rsid w:val="00394474"/>
  </w:style>
  <w:style w:type="character" w:customStyle="1" w:styleId="WW8Num7z7">
    <w:name w:val="WW8Num7z7"/>
    <w:rsid w:val="00394474"/>
  </w:style>
  <w:style w:type="character" w:customStyle="1" w:styleId="WW8Num7z8">
    <w:name w:val="WW8Num7z8"/>
    <w:rsid w:val="00394474"/>
  </w:style>
  <w:style w:type="character" w:customStyle="1" w:styleId="WW8Num8z0">
    <w:name w:val="WW8Num8z0"/>
    <w:rsid w:val="00394474"/>
  </w:style>
  <w:style w:type="character" w:customStyle="1" w:styleId="WW8Num8z1">
    <w:name w:val="WW8Num8z1"/>
    <w:rsid w:val="00394474"/>
  </w:style>
  <w:style w:type="character" w:customStyle="1" w:styleId="WW8Num8z2">
    <w:name w:val="WW8Num8z2"/>
    <w:rsid w:val="00394474"/>
  </w:style>
  <w:style w:type="character" w:customStyle="1" w:styleId="WW8Num8z3">
    <w:name w:val="WW8Num8z3"/>
    <w:rsid w:val="00394474"/>
  </w:style>
  <w:style w:type="character" w:customStyle="1" w:styleId="WW8Num8z4">
    <w:name w:val="WW8Num8z4"/>
    <w:rsid w:val="00394474"/>
  </w:style>
  <w:style w:type="character" w:customStyle="1" w:styleId="WW8Num8z5">
    <w:name w:val="WW8Num8z5"/>
    <w:rsid w:val="00394474"/>
  </w:style>
  <w:style w:type="character" w:customStyle="1" w:styleId="WW8Num8z6">
    <w:name w:val="WW8Num8z6"/>
    <w:rsid w:val="00394474"/>
  </w:style>
  <w:style w:type="character" w:customStyle="1" w:styleId="WW8Num8z7">
    <w:name w:val="WW8Num8z7"/>
    <w:rsid w:val="00394474"/>
  </w:style>
  <w:style w:type="character" w:customStyle="1" w:styleId="WW8Num8z8">
    <w:name w:val="WW8Num8z8"/>
    <w:rsid w:val="00394474"/>
  </w:style>
  <w:style w:type="character" w:customStyle="1" w:styleId="WW8Num9z0">
    <w:name w:val="WW8Num9z0"/>
    <w:rsid w:val="00394474"/>
    <w:rPr>
      <w:rFonts w:ascii="Wingdings" w:hAnsi="Wingdings" w:cs="Wingdings" w:hint="default"/>
    </w:rPr>
  </w:style>
  <w:style w:type="character" w:customStyle="1" w:styleId="WW8Num10z0">
    <w:name w:val="WW8Num10z0"/>
    <w:rsid w:val="00394474"/>
    <w:rPr>
      <w:rFonts w:ascii="Times New Roman" w:eastAsia="Times New Roman" w:hAnsi="Times New Roman" w:cs="Times New Roman" w:hint="default"/>
      <w:i w:val="0"/>
      <w:sz w:val="24"/>
      <w:szCs w:val="24"/>
      <w:lang w:eastAsia="pl-PL"/>
    </w:rPr>
  </w:style>
  <w:style w:type="character" w:customStyle="1" w:styleId="WW8Num10z1">
    <w:name w:val="WW8Num10z1"/>
    <w:rsid w:val="00394474"/>
    <w:rPr>
      <w:sz w:val="24"/>
    </w:rPr>
  </w:style>
  <w:style w:type="character" w:customStyle="1" w:styleId="WW8Num10z2">
    <w:name w:val="WW8Num10z2"/>
    <w:rsid w:val="00394474"/>
  </w:style>
  <w:style w:type="character" w:customStyle="1" w:styleId="WW8Num10z3">
    <w:name w:val="WW8Num10z3"/>
    <w:rsid w:val="00394474"/>
  </w:style>
  <w:style w:type="character" w:customStyle="1" w:styleId="WW8Num10z4">
    <w:name w:val="WW8Num10z4"/>
    <w:rsid w:val="00394474"/>
  </w:style>
  <w:style w:type="character" w:customStyle="1" w:styleId="WW8Num10z5">
    <w:name w:val="WW8Num10z5"/>
    <w:rsid w:val="00394474"/>
  </w:style>
  <w:style w:type="character" w:customStyle="1" w:styleId="WW8Num10z6">
    <w:name w:val="WW8Num10z6"/>
    <w:rsid w:val="00394474"/>
  </w:style>
  <w:style w:type="character" w:customStyle="1" w:styleId="WW8Num10z7">
    <w:name w:val="WW8Num10z7"/>
    <w:rsid w:val="00394474"/>
  </w:style>
  <w:style w:type="character" w:customStyle="1" w:styleId="WW8Num10z8">
    <w:name w:val="WW8Num10z8"/>
    <w:rsid w:val="00394474"/>
  </w:style>
  <w:style w:type="character" w:customStyle="1" w:styleId="WW8Num11z0">
    <w:name w:val="WW8Num11z0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394474"/>
  </w:style>
  <w:style w:type="character" w:customStyle="1" w:styleId="WW8Num11z2">
    <w:name w:val="WW8Num11z2"/>
    <w:rsid w:val="00394474"/>
  </w:style>
  <w:style w:type="character" w:customStyle="1" w:styleId="WW8Num11z3">
    <w:name w:val="WW8Num11z3"/>
    <w:rsid w:val="00394474"/>
  </w:style>
  <w:style w:type="character" w:customStyle="1" w:styleId="WW8Num11z4">
    <w:name w:val="WW8Num11z4"/>
    <w:rsid w:val="00394474"/>
  </w:style>
  <w:style w:type="character" w:customStyle="1" w:styleId="WW8Num11z5">
    <w:name w:val="WW8Num11z5"/>
    <w:rsid w:val="00394474"/>
  </w:style>
  <w:style w:type="character" w:customStyle="1" w:styleId="WW8Num11z6">
    <w:name w:val="WW8Num11z6"/>
    <w:rsid w:val="00394474"/>
  </w:style>
  <w:style w:type="character" w:customStyle="1" w:styleId="WW8Num11z7">
    <w:name w:val="WW8Num11z7"/>
    <w:rsid w:val="00394474"/>
  </w:style>
  <w:style w:type="character" w:customStyle="1" w:styleId="WW8Num11z8">
    <w:name w:val="WW8Num11z8"/>
    <w:rsid w:val="00394474"/>
  </w:style>
  <w:style w:type="character" w:customStyle="1" w:styleId="WW8Num12z0">
    <w:name w:val="WW8Num12z0"/>
    <w:rsid w:val="00394474"/>
  </w:style>
  <w:style w:type="character" w:customStyle="1" w:styleId="WW8Num12z1">
    <w:name w:val="WW8Num12z1"/>
    <w:rsid w:val="00394474"/>
  </w:style>
  <w:style w:type="character" w:customStyle="1" w:styleId="WW8Num12z2">
    <w:name w:val="WW8Num12z2"/>
    <w:rsid w:val="00394474"/>
  </w:style>
  <w:style w:type="character" w:customStyle="1" w:styleId="WW8Num12z3">
    <w:name w:val="WW8Num12z3"/>
    <w:rsid w:val="00394474"/>
  </w:style>
  <w:style w:type="character" w:customStyle="1" w:styleId="WW8Num12z4">
    <w:name w:val="WW8Num12z4"/>
    <w:rsid w:val="00394474"/>
  </w:style>
  <w:style w:type="character" w:customStyle="1" w:styleId="WW8Num12z5">
    <w:name w:val="WW8Num12z5"/>
    <w:rsid w:val="00394474"/>
  </w:style>
  <w:style w:type="character" w:customStyle="1" w:styleId="WW8Num12z6">
    <w:name w:val="WW8Num12z6"/>
    <w:rsid w:val="00394474"/>
  </w:style>
  <w:style w:type="character" w:customStyle="1" w:styleId="WW8Num12z7">
    <w:name w:val="WW8Num12z7"/>
    <w:rsid w:val="00394474"/>
  </w:style>
  <w:style w:type="character" w:customStyle="1" w:styleId="WW8Num12z8">
    <w:name w:val="WW8Num12z8"/>
    <w:rsid w:val="00394474"/>
  </w:style>
  <w:style w:type="character" w:customStyle="1" w:styleId="WW8Num13z0">
    <w:name w:val="WW8Num13z0"/>
    <w:rsid w:val="00394474"/>
  </w:style>
  <w:style w:type="character" w:customStyle="1" w:styleId="WW8Num13z1">
    <w:name w:val="WW8Num13z1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3z2">
    <w:name w:val="WW8Num13z2"/>
    <w:rsid w:val="00394474"/>
  </w:style>
  <w:style w:type="character" w:customStyle="1" w:styleId="WW8Num13z3">
    <w:name w:val="WW8Num13z3"/>
    <w:rsid w:val="00394474"/>
  </w:style>
  <w:style w:type="character" w:customStyle="1" w:styleId="WW8Num13z4">
    <w:name w:val="WW8Num13z4"/>
    <w:rsid w:val="00394474"/>
  </w:style>
  <w:style w:type="character" w:customStyle="1" w:styleId="WW8Num13z5">
    <w:name w:val="WW8Num13z5"/>
    <w:rsid w:val="00394474"/>
  </w:style>
  <w:style w:type="character" w:customStyle="1" w:styleId="WW8Num13z6">
    <w:name w:val="WW8Num13z6"/>
    <w:rsid w:val="00394474"/>
  </w:style>
  <w:style w:type="character" w:customStyle="1" w:styleId="WW8Num13z7">
    <w:name w:val="WW8Num13z7"/>
    <w:rsid w:val="00394474"/>
  </w:style>
  <w:style w:type="character" w:customStyle="1" w:styleId="WW8Num13z8">
    <w:name w:val="WW8Num13z8"/>
    <w:rsid w:val="00394474"/>
  </w:style>
  <w:style w:type="character" w:customStyle="1" w:styleId="WW8Num14z0">
    <w:name w:val="WW8Num14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1">
    <w:name w:val="WW8Num14z1"/>
    <w:rsid w:val="00394474"/>
  </w:style>
  <w:style w:type="character" w:customStyle="1" w:styleId="WW8Num14z2">
    <w:name w:val="WW8Num14z2"/>
    <w:rsid w:val="00394474"/>
  </w:style>
  <w:style w:type="character" w:customStyle="1" w:styleId="WW8Num14z3">
    <w:name w:val="WW8Num14z3"/>
    <w:rsid w:val="00394474"/>
  </w:style>
  <w:style w:type="character" w:customStyle="1" w:styleId="WW8Num14z4">
    <w:name w:val="WW8Num14z4"/>
    <w:rsid w:val="00394474"/>
  </w:style>
  <w:style w:type="character" w:customStyle="1" w:styleId="WW8Num14z5">
    <w:name w:val="WW8Num14z5"/>
    <w:rsid w:val="00394474"/>
  </w:style>
  <w:style w:type="character" w:customStyle="1" w:styleId="WW8Num14z6">
    <w:name w:val="WW8Num14z6"/>
    <w:rsid w:val="00394474"/>
  </w:style>
  <w:style w:type="character" w:customStyle="1" w:styleId="WW8Num14z7">
    <w:name w:val="WW8Num14z7"/>
    <w:rsid w:val="00394474"/>
  </w:style>
  <w:style w:type="character" w:customStyle="1" w:styleId="WW8Num14z8">
    <w:name w:val="WW8Num14z8"/>
    <w:rsid w:val="00394474"/>
  </w:style>
  <w:style w:type="character" w:customStyle="1" w:styleId="WW8Num15z0">
    <w:name w:val="WW8Num15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16z0">
    <w:name w:val="WW8Num16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6z1">
    <w:name w:val="WW8Num16z1"/>
    <w:rsid w:val="00394474"/>
  </w:style>
  <w:style w:type="character" w:customStyle="1" w:styleId="WW8Num16z2">
    <w:name w:val="WW8Num16z2"/>
    <w:rsid w:val="00394474"/>
  </w:style>
  <w:style w:type="character" w:customStyle="1" w:styleId="WW8Num16z3">
    <w:name w:val="WW8Num16z3"/>
    <w:rsid w:val="00394474"/>
  </w:style>
  <w:style w:type="character" w:customStyle="1" w:styleId="WW8Num16z4">
    <w:name w:val="WW8Num16z4"/>
    <w:rsid w:val="00394474"/>
  </w:style>
  <w:style w:type="character" w:customStyle="1" w:styleId="WW8Num16z5">
    <w:name w:val="WW8Num16z5"/>
    <w:rsid w:val="00394474"/>
  </w:style>
  <w:style w:type="character" w:customStyle="1" w:styleId="WW8Num16z6">
    <w:name w:val="WW8Num16z6"/>
    <w:rsid w:val="00394474"/>
  </w:style>
  <w:style w:type="character" w:customStyle="1" w:styleId="WW8Num16z7">
    <w:name w:val="WW8Num16z7"/>
    <w:rsid w:val="00394474"/>
  </w:style>
  <w:style w:type="character" w:customStyle="1" w:styleId="WW8Num16z8">
    <w:name w:val="WW8Num16z8"/>
    <w:rsid w:val="00394474"/>
  </w:style>
  <w:style w:type="character" w:customStyle="1" w:styleId="WW8Num17z0">
    <w:name w:val="WW8Num17z0"/>
    <w:rsid w:val="00394474"/>
    <w:rPr>
      <w:rFonts w:ascii="Wingdings" w:hAnsi="Wingdings" w:cs="Wingdings" w:hint="default"/>
      <w:sz w:val="24"/>
      <w:szCs w:val="24"/>
      <w:lang w:eastAsia="pl-PL"/>
    </w:rPr>
  </w:style>
  <w:style w:type="character" w:customStyle="1" w:styleId="WW8Num18z0">
    <w:name w:val="WW8Num18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8z1">
    <w:name w:val="WW8Num18z1"/>
    <w:rsid w:val="00394474"/>
  </w:style>
  <w:style w:type="character" w:customStyle="1" w:styleId="WW8Num18z2">
    <w:name w:val="WW8Num18z2"/>
    <w:rsid w:val="00394474"/>
  </w:style>
  <w:style w:type="character" w:customStyle="1" w:styleId="WW8Num18z3">
    <w:name w:val="WW8Num18z3"/>
    <w:rsid w:val="00394474"/>
  </w:style>
  <w:style w:type="character" w:customStyle="1" w:styleId="WW8Num18z4">
    <w:name w:val="WW8Num18z4"/>
    <w:rsid w:val="00394474"/>
  </w:style>
  <w:style w:type="character" w:customStyle="1" w:styleId="WW8Num18z5">
    <w:name w:val="WW8Num18z5"/>
    <w:rsid w:val="00394474"/>
  </w:style>
  <w:style w:type="character" w:customStyle="1" w:styleId="WW8Num18z6">
    <w:name w:val="WW8Num18z6"/>
    <w:rsid w:val="00394474"/>
  </w:style>
  <w:style w:type="character" w:customStyle="1" w:styleId="WW8Num18z7">
    <w:name w:val="WW8Num18z7"/>
    <w:rsid w:val="00394474"/>
  </w:style>
  <w:style w:type="character" w:customStyle="1" w:styleId="WW8Num18z8">
    <w:name w:val="WW8Num18z8"/>
    <w:rsid w:val="00394474"/>
  </w:style>
  <w:style w:type="character" w:customStyle="1" w:styleId="WW8Num19z0">
    <w:name w:val="WW8Num19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20z0">
    <w:name w:val="WW8Num20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0z1">
    <w:name w:val="WW8Num20z1"/>
    <w:rsid w:val="00394474"/>
  </w:style>
  <w:style w:type="character" w:customStyle="1" w:styleId="WW8Num20z2">
    <w:name w:val="WW8Num20z2"/>
    <w:rsid w:val="00394474"/>
  </w:style>
  <w:style w:type="character" w:customStyle="1" w:styleId="WW8Num20z3">
    <w:name w:val="WW8Num20z3"/>
    <w:rsid w:val="00394474"/>
  </w:style>
  <w:style w:type="character" w:customStyle="1" w:styleId="WW8Num20z4">
    <w:name w:val="WW8Num20z4"/>
    <w:rsid w:val="00394474"/>
  </w:style>
  <w:style w:type="character" w:customStyle="1" w:styleId="WW8Num20z5">
    <w:name w:val="WW8Num20z5"/>
    <w:rsid w:val="00394474"/>
  </w:style>
  <w:style w:type="character" w:customStyle="1" w:styleId="WW8Num20z6">
    <w:name w:val="WW8Num20z6"/>
    <w:rsid w:val="00394474"/>
  </w:style>
  <w:style w:type="character" w:customStyle="1" w:styleId="WW8Num20z7">
    <w:name w:val="WW8Num20z7"/>
    <w:rsid w:val="00394474"/>
  </w:style>
  <w:style w:type="character" w:customStyle="1" w:styleId="WW8Num20z8">
    <w:name w:val="WW8Num20z8"/>
    <w:rsid w:val="00394474"/>
  </w:style>
  <w:style w:type="character" w:customStyle="1" w:styleId="WW8Num21z0">
    <w:name w:val="WW8Num21z0"/>
    <w:rsid w:val="00394474"/>
    <w:rPr>
      <w:iCs/>
    </w:rPr>
  </w:style>
  <w:style w:type="character" w:customStyle="1" w:styleId="WW8Num21z1">
    <w:name w:val="WW8Num21z1"/>
    <w:rsid w:val="00394474"/>
  </w:style>
  <w:style w:type="character" w:customStyle="1" w:styleId="WW8Num21z2">
    <w:name w:val="WW8Num21z2"/>
    <w:rsid w:val="00394474"/>
  </w:style>
  <w:style w:type="character" w:customStyle="1" w:styleId="WW8Num21z3">
    <w:name w:val="WW8Num21z3"/>
    <w:rsid w:val="00394474"/>
  </w:style>
  <w:style w:type="character" w:customStyle="1" w:styleId="WW8Num21z4">
    <w:name w:val="WW8Num21z4"/>
    <w:rsid w:val="00394474"/>
  </w:style>
  <w:style w:type="character" w:customStyle="1" w:styleId="WW8Num21z5">
    <w:name w:val="WW8Num21z5"/>
    <w:rsid w:val="00394474"/>
  </w:style>
  <w:style w:type="character" w:customStyle="1" w:styleId="WW8Num21z6">
    <w:name w:val="WW8Num21z6"/>
    <w:rsid w:val="00394474"/>
  </w:style>
  <w:style w:type="character" w:customStyle="1" w:styleId="WW8Num21z7">
    <w:name w:val="WW8Num21z7"/>
    <w:rsid w:val="00394474"/>
  </w:style>
  <w:style w:type="character" w:customStyle="1" w:styleId="WW8Num21z8">
    <w:name w:val="WW8Num21z8"/>
    <w:rsid w:val="00394474"/>
  </w:style>
  <w:style w:type="character" w:customStyle="1" w:styleId="WW8Num22z0">
    <w:name w:val="WW8Num22z0"/>
    <w:rsid w:val="00394474"/>
  </w:style>
  <w:style w:type="character" w:customStyle="1" w:styleId="WW8Num22z1">
    <w:name w:val="WW8Num22z1"/>
    <w:rsid w:val="00394474"/>
  </w:style>
  <w:style w:type="character" w:customStyle="1" w:styleId="WW8Num22z2">
    <w:name w:val="WW8Num22z2"/>
    <w:rsid w:val="00394474"/>
  </w:style>
  <w:style w:type="character" w:customStyle="1" w:styleId="WW8Num22z3">
    <w:name w:val="WW8Num22z3"/>
    <w:rsid w:val="00394474"/>
  </w:style>
  <w:style w:type="character" w:customStyle="1" w:styleId="WW8Num22z4">
    <w:name w:val="WW8Num22z4"/>
    <w:rsid w:val="00394474"/>
  </w:style>
  <w:style w:type="character" w:customStyle="1" w:styleId="WW8Num22z5">
    <w:name w:val="WW8Num22z5"/>
    <w:rsid w:val="00394474"/>
  </w:style>
  <w:style w:type="character" w:customStyle="1" w:styleId="WW8Num22z6">
    <w:name w:val="WW8Num22z6"/>
    <w:rsid w:val="00394474"/>
  </w:style>
  <w:style w:type="character" w:customStyle="1" w:styleId="WW8Num22z7">
    <w:name w:val="WW8Num22z7"/>
    <w:rsid w:val="00394474"/>
  </w:style>
  <w:style w:type="character" w:customStyle="1" w:styleId="WW8Num22z8">
    <w:name w:val="WW8Num22z8"/>
    <w:rsid w:val="00394474"/>
  </w:style>
  <w:style w:type="character" w:customStyle="1" w:styleId="WW8Num23z0">
    <w:name w:val="WW8Num23z0"/>
    <w:rsid w:val="00394474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customStyle="1" w:styleId="WW8Num23z1">
    <w:name w:val="WW8Num23z1"/>
    <w:rsid w:val="00394474"/>
  </w:style>
  <w:style w:type="character" w:customStyle="1" w:styleId="WW8Num23z2">
    <w:name w:val="WW8Num23z2"/>
    <w:rsid w:val="00394474"/>
  </w:style>
  <w:style w:type="character" w:customStyle="1" w:styleId="WW8Num23z3">
    <w:name w:val="WW8Num23z3"/>
    <w:rsid w:val="00394474"/>
  </w:style>
  <w:style w:type="character" w:customStyle="1" w:styleId="WW8Num23z4">
    <w:name w:val="WW8Num23z4"/>
    <w:rsid w:val="00394474"/>
  </w:style>
  <w:style w:type="character" w:customStyle="1" w:styleId="WW8Num23z5">
    <w:name w:val="WW8Num23z5"/>
    <w:rsid w:val="00394474"/>
  </w:style>
  <w:style w:type="character" w:customStyle="1" w:styleId="WW8Num23z6">
    <w:name w:val="WW8Num23z6"/>
    <w:rsid w:val="00394474"/>
  </w:style>
  <w:style w:type="character" w:customStyle="1" w:styleId="WW8Num23z7">
    <w:name w:val="WW8Num23z7"/>
    <w:rsid w:val="00394474"/>
  </w:style>
  <w:style w:type="character" w:customStyle="1" w:styleId="WW8Num23z8">
    <w:name w:val="WW8Num23z8"/>
    <w:rsid w:val="00394474"/>
  </w:style>
  <w:style w:type="character" w:customStyle="1" w:styleId="WW8Num24z0">
    <w:name w:val="WW8Num24z0"/>
    <w:rsid w:val="00394474"/>
  </w:style>
  <w:style w:type="character" w:customStyle="1" w:styleId="WW8Num24z1">
    <w:name w:val="WW8Num24z1"/>
    <w:rsid w:val="00394474"/>
  </w:style>
  <w:style w:type="character" w:customStyle="1" w:styleId="WW8Num24z2">
    <w:name w:val="WW8Num24z2"/>
    <w:rsid w:val="00394474"/>
  </w:style>
  <w:style w:type="character" w:customStyle="1" w:styleId="WW8Num24z3">
    <w:name w:val="WW8Num24z3"/>
    <w:rsid w:val="00394474"/>
  </w:style>
  <w:style w:type="character" w:customStyle="1" w:styleId="WW8Num24z4">
    <w:name w:val="WW8Num24z4"/>
    <w:rsid w:val="00394474"/>
  </w:style>
  <w:style w:type="character" w:customStyle="1" w:styleId="WW8Num24z5">
    <w:name w:val="WW8Num24z5"/>
    <w:rsid w:val="00394474"/>
  </w:style>
  <w:style w:type="character" w:customStyle="1" w:styleId="WW8Num24z6">
    <w:name w:val="WW8Num24z6"/>
    <w:rsid w:val="00394474"/>
  </w:style>
  <w:style w:type="character" w:customStyle="1" w:styleId="WW8Num24z7">
    <w:name w:val="WW8Num24z7"/>
    <w:rsid w:val="00394474"/>
  </w:style>
  <w:style w:type="character" w:customStyle="1" w:styleId="WW8Num24z8">
    <w:name w:val="WW8Num24z8"/>
    <w:rsid w:val="00394474"/>
  </w:style>
  <w:style w:type="character" w:customStyle="1" w:styleId="WW8Num25z0">
    <w:name w:val="WW8Num25z0"/>
    <w:rsid w:val="00394474"/>
    <w:rPr>
      <w:rFonts w:ascii="Symbol" w:hAnsi="Symbol" w:cs="Symbol" w:hint="default"/>
    </w:rPr>
  </w:style>
  <w:style w:type="character" w:customStyle="1" w:styleId="WW8Num26z0">
    <w:name w:val="WW8Num26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6z1">
    <w:name w:val="WW8Num26z1"/>
    <w:rsid w:val="00394474"/>
  </w:style>
  <w:style w:type="character" w:customStyle="1" w:styleId="WW8Num26z2">
    <w:name w:val="WW8Num26z2"/>
    <w:rsid w:val="00394474"/>
  </w:style>
  <w:style w:type="character" w:customStyle="1" w:styleId="WW8Num26z3">
    <w:name w:val="WW8Num26z3"/>
    <w:rsid w:val="00394474"/>
  </w:style>
  <w:style w:type="character" w:customStyle="1" w:styleId="WW8Num26z4">
    <w:name w:val="WW8Num26z4"/>
    <w:rsid w:val="00394474"/>
  </w:style>
  <w:style w:type="character" w:customStyle="1" w:styleId="WW8Num26z5">
    <w:name w:val="WW8Num26z5"/>
    <w:rsid w:val="00394474"/>
  </w:style>
  <w:style w:type="character" w:customStyle="1" w:styleId="WW8Num26z6">
    <w:name w:val="WW8Num26z6"/>
    <w:rsid w:val="00394474"/>
  </w:style>
  <w:style w:type="character" w:customStyle="1" w:styleId="WW8Num26z7">
    <w:name w:val="WW8Num26z7"/>
    <w:rsid w:val="00394474"/>
  </w:style>
  <w:style w:type="character" w:customStyle="1" w:styleId="WW8Num26z8">
    <w:name w:val="WW8Num26z8"/>
    <w:rsid w:val="00394474"/>
  </w:style>
  <w:style w:type="character" w:customStyle="1" w:styleId="WW8Num27z0">
    <w:name w:val="WW8Num27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7z1">
    <w:name w:val="WW8Num27z1"/>
    <w:rsid w:val="00394474"/>
  </w:style>
  <w:style w:type="character" w:customStyle="1" w:styleId="WW8Num27z2">
    <w:name w:val="WW8Num27z2"/>
    <w:rsid w:val="00394474"/>
  </w:style>
  <w:style w:type="character" w:customStyle="1" w:styleId="WW8Num27z3">
    <w:name w:val="WW8Num27z3"/>
    <w:rsid w:val="00394474"/>
  </w:style>
  <w:style w:type="character" w:customStyle="1" w:styleId="WW8Num27z4">
    <w:name w:val="WW8Num27z4"/>
    <w:rsid w:val="00394474"/>
  </w:style>
  <w:style w:type="character" w:customStyle="1" w:styleId="WW8Num27z5">
    <w:name w:val="WW8Num27z5"/>
    <w:rsid w:val="00394474"/>
  </w:style>
  <w:style w:type="character" w:customStyle="1" w:styleId="WW8Num27z6">
    <w:name w:val="WW8Num27z6"/>
    <w:rsid w:val="00394474"/>
  </w:style>
  <w:style w:type="character" w:customStyle="1" w:styleId="WW8Num27z7">
    <w:name w:val="WW8Num27z7"/>
    <w:rsid w:val="00394474"/>
  </w:style>
  <w:style w:type="character" w:customStyle="1" w:styleId="WW8Num27z8">
    <w:name w:val="WW8Num27z8"/>
    <w:rsid w:val="00394474"/>
  </w:style>
  <w:style w:type="character" w:customStyle="1" w:styleId="WW8Num28z0">
    <w:name w:val="WW8Num28z0"/>
    <w:rsid w:val="00394474"/>
    <w:rPr>
      <w:iCs/>
    </w:rPr>
  </w:style>
  <w:style w:type="character" w:customStyle="1" w:styleId="WW8Num28z1">
    <w:name w:val="WW8Num28z1"/>
    <w:rsid w:val="00394474"/>
  </w:style>
  <w:style w:type="character" w:customStyle="1" w:styleId="WW8Num28z2">
    <w:name w:val="WW8Num28z2"/>
    <w:rsid w:val="00394474"/>
  </w:style>
  <w:style w:type="character" w:customStyle="1" w:styleId="WW8Num28z3">
    <w:name w:val="WW8Num28z3"/>
    <w:rsid w:val="00394474"/>
  </w:style>
  <w:style w:type="character" w:customStyle="1" w:styleId="WW8Num28z4">
    <w:name w:val="WW8Num28z4"/>
    <w:rsid w:val="00394474"/>
  </w:style>
  <w:style w:type="character" w:customStyle="1" w:styleId="WW8Num28z5">
    <w:name w:val="WW8Num28z5"/>
    <w:rsid w:val="00394474"/>
  </w:style>
  <w:style w:type="character" w:customStyle="1" w:styleId="WW8Num28z6">
    <w:name w:val="WW8Num28z6"/>
    <w:rsid w:val="00394474"/>
  </w:style>
  <w:style w:type="character" w:customStyle="1" w:styleId="WW8Num28z7">
    <w:name w:val="WW8Num28z7"/>
    <w:rsid w:val="00394474"/>
  </w:style>
  <w:style w:type="character" w:customStyle="1" w:styleId="WW8Num28z8">
    <w:name w:val="WW8Num28z8"/>
    <w:rsid w:val="00394474"/>
  </w:style>
  <w:style w:type="character" w:customStyle="1" w:styleId="WW8Num29z0">
    <w:name w:val="WW8Num29z0"/>
    <w:rsid w:val="00394474"/>
    <w:rPr>
      <w:rFonts w:eastAsia="Times New Roman"/>
    </w:rPr>
  </w:style>
  <w:style w:type="character" w:customStyle="1" w:styleId="WW8Num30z0">
    <w:name w:val="WW8Num30z0"/>
    <w:rsid w:val="00394474"/>
    <w:rPr>
      <w:rFonts w:ascii="Wingdings" w:hAnsi="Wingdings" w:cs="Wingdings" w:hint="default"/>
      <w:sz w:val="28"/>
      <w:szCs w:val="28"/>
    </w:rPr>
  </w:style>
  <w:style w:type="character" w:customStyle="1" w:styleId="WW8Num31z0">
    <w:name w:val="WW8Num31z0"/>
    <w:rsid w:val="00394474"/>
  </w:style>
  <w:style w:type="character" w:customStyle="1" w:styleId="WW8Num31z1">
    <w:name w:val="WW8Num31z1"/>
    <w:rsid w:val="00394474"/>
  </w:style>
  <w:style w:type="character" w:customStyle="1" w:styleId="WW8Num31z2">
    <w:name w:val="WW8Num31z2"/>
    <w:rsid w:val="00394474"/>
  </w:style>
  <w:style w:type="character" w:customStyle="1" w:styleId="WW8Num31z3">
    <w:name w:val="WW8Num31z3"/>
    <w:rsid w:val="00394474"/>
  </w:style>
  <w:style w:type="character" w:customStyle="1" w:styleId="WW8Num31z4">
    <w:name w:val="WW8Num31z4"/>
    <w:rsid w:val="00394474"/>
  </w:style>
  <w:style w:type="character" w:customStyle="1" w:styleId="WW8Num31z5">
    <w:name w:val="WW8Num31z5"/>
    <w:rsid w:val="00394474"/>
  </w:style>
  <w:style w:type="character" w:customStyle="1" w:styleId="WW8Num31z6">
    <w:name w:val="WW8Num31z6"/>
    <w:rsid w:val="00394474"/>
  </w:style>
  <w:style w:type="character" w:customStyle="1" w:styleId="WW8Num31z7">
    <w:name w:val="WW8Num31z7"/>
    <w:rsid w:val="00394474"/>
  </w:style>
  <w:style w:type="character" w:customStyle="1" w:styleId="WW8Num31z8">
    <w:name w:val="WW8Num31z8"/>
    <w:rsid w:val="00394474"/>
  </w:style>
  <w:style w:type="character" w:customStyle="1" w:styleId="WW8Num32z0">
    <w:name w:val="WW8Num32z0"/>
    <w:rsid w:val="00394474"/>
    <w:rPr>
      <w:rFonts w:eastAsia="Calibri"/>
    </w:rPr>
  </w:style>
  <w:style w:type="character" w:customStyle="1" w:styleId="WW8Num32z1">
    <w:name w:val="WW8Num32z1"/>
    <w:rsid w:val="00394474"/>
  </w:style>
  <w:style w:type="character" w:customStyle="1" w:styleId="WW8Num32z2">
    <w:name w:val="WW8Num32z2"/>
    <w:rsid w:val="00394474"/>
  </w:style>
  <w:style w:type="character" w:customStyle="1" w:styleId="WW8Num32z3">
    <w:name w:val="WW8Num32z3"/>
    <w:rsid w:val="00394474"/>
  </w:style>
  <w:style w:type="character" w:customStyle="1" w:styleId="WW8Num32z4">
    <w:name w:val="WW8Num32z4"/>
    <w:rsid w:val="00394474"/>
  </w:style>
  <w:style w:type="character" w:customStyle="1" w:styleId="WW8Num32z5">
    <w:name w:val="WW8Num32z5"/>
    <w:rsid w:val="00394474"/>
  </w:style>
  <w:style w:type="character" w:customStyle="1" w:styleId="WW8Num32z6">
    <w:name w:val="WW8Num32z6"/>
    <w:rsid w:val="00394474"/>
  </w:style>
  <w:style w:type="character" w:customStyle="1" w:styleId="WW8Num32z7">
    <w:name w:val="WW8Num32z7"/>
    <w:rsid w:val="00394474"/>
  </w:style>
  <w:style w:type="character" w:customStyle="1" w:styleId="WW8Num32z8">
    <w:name w:val="WW8Num32z8"/>
    <w:rsid w:val="00394474"/>
  </w:style>
  <w:style w:type="character" w:customStyle="1" w:styleId="WW8Num33z0">
    <w:name w:val="WW8Num33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33z1">
    <w:name w:val="WW8Num33z1"/>
    <w:rsid w:val="00394474"/>
  </w:style>
  <w:style w:type="character" w:customStyle="1" w:styleId="WW8Num33z2">
    <w:name w:val="WW8Num33z2"/>
    <w:rsid w:val="00394474"/>
  </w:style>
  <w:style w:type="character" w:customStyle="1" w:styleId="WW8Num33z3">
    <w:name w:val="WW8Num33z3"/>
    <w:rsid w:val="00394474"/>
  </w:style>
  <w:style w:type="character" w:customStyle="1" w:styleId="WW8Num33z4">
    <w:name w:val="WW8Num33z4"/>
    <w:rsid w:val="00394474"/>
  </w:style>
  <w:style w:type="character" w:customStyle="1" w:styleId="WW8Num33z5">
    <w:name w:val="WW8Num33z5"/>
    <w:rsid w:val="00394474"/>
  </w:style>
  <w:style w:type="character" w:customStyle="1" w:styleId="WW8Num33z6">
    <w:name w:val="WW8Num33z6"/>
    <w:rsid w:val="00394474"/>
  </w:style>
  <w:style w:type="character" w:customStyle="1" w:styleId="WW8Num33z7">
    <w:name w:val="WW8Num33z7"/>
    <w:rsid w:val="00394474"/>
  </w:style>
  <w:style w:type="character" w:customStyle="1" w:styleId="WW8Num33z8">
    <w:name w:val="WW8Num33z8"/>
    <w:rsid w:val="00394474"/>
  </w:style>
  <w:style w:type="character" w:customStyle="1" w:styleId="WW8Num34z0">
    <w:name w:val="WW8Num34z0"/>
    <w:rsid w:val="00394474"/>
  </w:style>
  <w:style w:type="character" w:customStyle="1" w:styleId="WW8Num34z1">
    <w:name w:val="WW8Num34z1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34z2">
    <w:name w:val="WW8Num34z2"/>
    <w:rsid w:val="00394474"/>
  </w:style>
  <w:style w:type="character" w:customStyle="1" w:styleId="WW8Num34z3">
    <w:name w:val="WW8Num34z3"/>
    <w:rsid w:val="00394474"/>
  </w:style>
  <w:style w:type="character" w:customStyle="1" w:styleId="WW8Num34z4">
    <w:name w:val="WW8Num34z4"/>
    <w:rsid w:val="00394474"/>
  </w:style>
  <w:style w:type="character" w:customStyle="1" w:styleId="WW8Num34z5">
    <w:name w:val="WW8Num34z5"/>
    <w:rsid w:val="00394474"/>
  </w:style>
  <w:style w:type="character" w:customStyle="1" w:styleId="WW8Num34z6">
    <w:name w:val="WW8Num34z6"/>
    <w:rsid w:val="00394474"/>
  </w:style>
  <w:style w:type="character" w:customStyle="1" w:styleId="WW8Num34z7">
    <w:name w:val="WW8Num34z7"/>
    <w:rsid w:val="00394474"/>
  </w:style>
  <w:style w:type="character" w:customStyle="1" w:styleId="WW8Num34z8">
    <w:name w:val="WW8Num34z8"/>
    <w:rsid w:val="00394474"/>
  </w:style>
  <w:style w:type="character" w:customStyle="1" w:styleId="WW8Num35z0">
    <w:name w:val="WW8Num35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35z1">
    <w:name w:val="WW8Num35z1"/>
    <w:rsid w:val="00394474"/>
  </w:style>
  <w:style w:type="character" w:customStyle="1" w:styleId="WW8Num35z2">
    <w:name w:val="WW8Num35z2"/>
    <w:rsid w:val="00394474"/>
  </w:style>
  <w:style w:type="character" w:customStyle="1" w:styleId="WW8Num35z3">
    <w:name w:val="WW8Num35z3"/>
    <w:rsid w:val="00394474"/>
  </w:style>
  <w:style w:type="character" w:customStyle="1" w:styleId="WW8Num35z4">
    <w:name w:val="WW8Num35z4"/>
    <w:rsid w:val="00394474"/>
  </w:style>
  <w:style w:type="character" w:customStyle="1" w:styleId="WW8Num35z5">
    <w:name w:val="WW8Num35z5"/>
    <w:rsid w:val="00394474"/>
  </w:style>
  <w:style w:type="character" w:customStyle="1" w:styleId="WW8Num35z6">
    <w:name w:val="WW8Num35z6"/>
    <w:rsid w:val="00394474"/>
  </w:style>
  <w:style w:type="character" w:customStyle="1" w:styleId="WW8Num35z7">
    <w:name w:val="WW8Num35z7"/>
    <w:rsid w:val="00394474"/>
  </w:style>
  <w:style w:type="character" w:customStyle="1" w:styleId="WW8Num35z8">
    <w:name w:val="WW8Num35z8"/>
    <w:rsid w:val="00394474"/>
  </w:style>
  <w:style w:type="character" w:customStyle="1" w:styleId="WW8Num36z0">
    <w:name w:val="WW8Num36z0"/>
    <w:rsid w:val="00394474"/>
    <w:rPr>
      <w:rFonts w:ascii="Symbol" w:hAnsi="Symbol" w:cs="Symbol" w:hint="default"/>
      <w:sz w:val="20"/>
      <w:szCs w:val="24"/>
    </w:rPr>
  </w:style>
  <w:style w:type="character" w:customStyle="1" w:styleId="WW8Num36z1">
    <w:name w:val="WW8Num36z1"/>
    <w:rsid w:val="00394474"/>
    <w:rPr>
      <w:rFonts w:ascii="Courier New" w:hAnsi="Courier New" w:cs="Courier New" w:hint="default"/>
      <w:sz w:val="20"/>
    </w:rPr>
  </w:style>
  <w:style w:type="character" w:customStyle="1" w:styleId="WW8Num36z2">
    <w:name w:val="WW8Num36z2"/>
    <w:rsid w:val="00394474"/>
    <w:rPr>
      <w:rFonts w:ascii="Wingdings" w:hAnsi="Wingdings" w:cs="Wingdings" w:hint="default"/>
      <w:sz w:val="20"/>
    </w:rPr>
  </w:style>
  <w:style w:type="character" w:customStyle="1" w:styleId="WW8Num37z0">
    <w:name w:val="WW8Num37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38z0">
    <w:name w:val="WW8Num38z0"/>
    <w:rsid w:val="00394474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38z1">
    <w:name w:val="WW8Num38z1"/>
    <w:rsid w:val="00394474"/>
  </w:style>
  <w:style w:type="character" w:customStyle="1" w:styleId="WW8Num38z2">
    <w:name w:val="WW8Num38z2"/>
    <w:rsid w:val="00394474"/>
  </w:style>
  <w:style w:type="character" w:customStyle="1" w:styleId="WW8Num38z3">
    <w:name w:val="WW8Num38z3"/>
    <w:rsid w:val="00394474"/>
  </w:style>
  <w:style w:type="character" w:customStyle="1" w:styleId="WW8Num38z4">
    <w:name w:val="WW8Num38z4"/>
    <w:rsid w:val="00394474"/>
  </w:style>
  <w:style w:type="character" w:customStyle="1" w:styleId="WW8Num38z5">
    <w:name w:val="WW8Num38z5"/>
    <w:rsid w:val="00394474"/>
  </w:style>
  <w:style w:type="character" w:customStyle="1" w:styleId="WW8Num38z6">
    <w:name w:val="WW8Num38z6"/>
    <w:rsid w:val="00394474"/>
  </w:style>
  <w:style w:type="character" w:customStyle="1" w:styleId="WW8Num38z7">
    <w:name w:val="WW8Num38z7"/>
    <w:rsid w:val="00394474"/>
  </w:style>
  <w:style w:type="character" w:customStyle="1" w:styleId="WW8Num38z8">
    <w:name w:val="WW8Num38z8"/>
    <w:rsid w:val="00394474"/>
  </w:style>
  <w:style w:type="character" w:customStyle="1" w:styleId="WW8Num39z0">
    <w:name w:val="WW8Num39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40z0">
    <w:name w:val="WW8Num40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40z1">
    <w:name w:val="WW8Num40z1"/>
    <w:rsid w:val="00394474"/>
  </w:style>
  <w:style w:type="character" w:customStyle="1" w:styleId="WW8Num40z2">
    <w:name w:val="WW8Num40z2"/>
    <w:rsid w:val="00394474"/>
  </w:style>
  <w:style w:type="character" w:customStyle="1" w:styleId="WW8Num40z3">
    <w:name w:val="WW8Num40z3"/>
    <w:rsid w:val="00394474"/>
  </w:style>
  <w:style w:type="character" w:customStyle="1" w:styleId="WW8Num40z4">
    <w:name w:val="WW8Num40z4"/>
    <w:rsid w:val="00394474"/>
  </w:style>
  <w:style w:type="character" w:customStyle="1" w:styleId="WW8Num40z5">
    <w:name w:val="WW8Num40z5"/>
    <w:rsid w:val="00394474"/>
  </w:style>
  <w:style w:type="character" w:customStyle="1" w:styleId="WW8Num40z6">
    <w:name w:val="WW8Num40z6"/>
    <w:rsid w:val="00394474"/>
  </w:style>
  <w:style w:type="character" w:customStyle="1" w:styleId="WW8Num40z7">
    <w:name w:val="WW8Num40z7"/>
    <w:rsid w:val="00394474"/>
  </w:style>
  <w:style w:type="character" w:customStyle="1" w:styleId="WW8Num40z8">
    <w:name w:val="WW8Num40z8"/>
    <w:rsid w:val="00394474"/>
  </w:style>
  <w:style w:type="character" w:customStyle="1" w:styleId="WW8Num41z0">
    <w:name w:val="WW8Num41z0"/>
    <w:rsid w:val="00394474"/>
    <w:rPr>
      <w:rFonts w:ascii="Symbol" w:hAnsi="Symbol" w:cs="Symbol" w:hint="default"/>
      <w:sz w:val="20"/>
    </w:rPr>
  </w:style>
  <w:style w:type="character" w:customStyle="1" w:styleId="WW8Num41z1">
    <w:name w:val="WW8Num41z1"/>
    <w:rsid w:val="00394474"/>
    <w:rPr>
      <w:rFonts w:ascii="Courier New" w:hAnsi="Courier New" w:cs="Courier New" w:hint="default"/>
      <w:sz w:val="20"/>
    </w:rPr>
  </w:style>
  <w:style w:type="character" w:customStyle="1" w:styleId="WW8Num41z2">
    <w:name w:val="WW8Num41z2"/>
    <w:rsid w:val="00394474"/>
    <w:rPr>
      <w:rFonts w:ascii="Wingdings" w:hAnsi="Wingdings" w:cs="Wingdings" w:hint="default"/>
      <w:sz w:val="20"/>
    </w:rPr>
  </w:style>
  <w:style w:type="character" w:customStyle="1" w:styleId="WW8Num42z0">
    <w:name w:val="WW8Num42z0"/>
    <w:rsid w:val="00394474"/>
    <w:rPr>
      <w:rFonts w:ascii="Times New Roman" w:eastAsia="Times New Roman" w:hAnsi="Times New Roman" w:cs="Times New Roman" w:hint="default"/>
      <w:i w:val="0"/>
      <w:sz w:val="24"/>
      <w:szCs w:val="24"/>
    </w:rPr>
  </w:style>
  <w:style w:type="character" w:customStyle="1" w:styleId="WW8Num42z1">
    <w:name w:val="WW8Num42z1"/>
    <w:rsid w:val="00394474"/>
  </w:style>
  <w:style w:type="character" w:customStyle="1" w:styleId="WW8Num42z2">
    <w:name w:val="WW8Num42z2"/>
    <w:rsid w:val="00394474"/>
  </w:style>
  <w:style w:type="character" w:customStyle="1" w:styleId="WW8Num42z3">
    <w:name w:val="WW8Num42z3"/>
    <w:rsid w:val="00394474"/>
  </w:style>
  <w:style w:type="character" w:customStyle="1" w:styleId="WW8Num42z4">
    <w:name w:val="WW8Num42z4"/>
    <w:rsid w:val="00394474"/>
  </w:style>
  <w:style w:type="character" w:customStyle="1" w:styleId="WW8Num42z5">
    <w:name w:val="WW8Num42z5"/>
    <w:rsid w:val="00394474"/>
  </w:style>
  <w:style w:type="character" w:customStyle="1" w:styleId="WW8Num42z6">
    <w:name w:val="WW8Num42z6"/>
    <w:rsid w:val="00394474"/>
  </w:style>
  <w:style w:type="character" w:customStyle="1" w:styleId="WW8Num42z7">
    <w:name w:val="WW8Num42z7"/>
    <w:rsid w:val="00394474"/>
  </w:style>
  <w:style w:type="character" w:customStyle="1" w:styleId="WW8Num42z8">
    <w:name w:val="WW8Num42z8"/>
    <w:rsid w:val="00394474"/>
  </w:style>
  <w:style w:type="character" w:customStyle="1" w:styleId="WW8Num43z0">
    <w:name w:val="WW8Num43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2z1">
    <w:name w:val="WW8Num2z1"/>
    <w:rsid w:val="00394474"/>
  </w:style>
  <w:style w:type="character" w:customStyle="1" w:styleId="WW8Num2z2">
    <w:name w:val="WW8Num2z2"/>
    <w:rsid w:val="00394474"/>
  </w:style>
  <w:style w:type="character" w:customStyle="1" w:styleId="WW8Num2z3">
    <w:name w:val="WW8Num2z3"/>
    <w:rsid w:val="00394474"/>
  </w:style>
  <w:style w:type="character" w:customStyle="1" w:styleId="WW8Num2z4">
    <w:name w:val="WW8Num2z4"/>
    <w:rsid w:val="00394474"/>
  </w:style>
  <w:style w:type="character" w:customStyle="1" w:styleId="WW8Num2z5">
    <w:name w:val="WW8Num2z5"/>
    <w:rsid w:val="00394474"/>
  </w:style>
  <w:style w:type="character" w:customStyle="1" w:styleId="WW8Num2z6">
    <w:name w:val="WW8Num2z6"/>
    <w:rsid w:val="00394474"/>
  </w:style>
  <w:style w:type="character" w:customStyle="1" w:styleId="WW8Num2z7">
    <w:name w:val="WW8Num2z7"/>
    <w:rsid w:val="00394474"/>
  </w:style>
  <w:style w:type="character" w:customStyle="1" w:styleId="WW8Num2z8">
    <w:name w:val="WW8Num2z8"/>
    <w:rsid w:val="00394474"/>
  </w:style>
  <w:style w:type="character" w:customStyle="1" w:styleId="WW8Num5z3">
    <w:name w:val="WW8Num5z3"/>
    <w:rsid w:val="00394474"/>
  </w:style>
  <w:style w:type="character" w:customStyle="1" w:styleId="WW8Num5z4">
    <w:name w:val="WW8Num5z4"/>
    <w:rsid w:val="00394474"/>
  </w:style>
  <w:style w:type="character" w:customStyle="1" w:styleId="WW8Num5z5">
    <w:name w:val="WW8Num5z5"/>
    <w:rsid w:val="00394474"/>
  </w:style>
  <w:style w:type="character" w:customStyle="1" w:styleId="WW8Num5z6">
    <w:name w:val="WW8Num5z6"/>
    <w:rsid w:val="00394474"/>
  </w:style>
  <w:style w:type="character" w:customStyle="1" w:styleId="WW8Num5z7">
    <w:name w:val="WW8Num5z7"/>
    <w:rsid w:val="00394474"/>
  </w:style>
  <w:style w:type="character" w:customStyle="1" w:styleId="WW8Num5z8">
    <w:name w:val="WW8Num5z8"/>
    <w:rsid w:val="00394474"/>
  </w:style>
  <w:style w:type="character" w:customStyle="1" w:styleId="WW8Num9z1">
    <w:name w:val="WW8Num9z1"/>
    <w:rsid w:val="00394474"/>
    <w:rPr>
      <w:sz w:val="24"/>
    </w:rPr>
  </w:style>
  <w:style w:type="character" w:customStyle="1" w:styleId="WW8Num9z2">
    <w:name w:val="WW8Num9z2"/>
    <w:rsid w:val="00394474"/>
  </w:style>
  <w:style w:type="character" w:customStyle="1" w:styleId="WW8Num9z3">
    <w:name w:val="WW8Num9z3"/>
    <w:rsid w:val="00394474"/>
  </w:style>
  <w:style w:type="character" w:customStyle="1" w:styleId="WW8Num9z4">
    <w:name w:val="WW8Num9z4"/>
    <w:rsid w:val="00394474"/>
  </w:style>
  <w:style w:type="character" w:customStyle="1" w:styleId="WW8Num9z5">
    <w:name w:val="WW8Num9z5"/>
    <w:rsid w:val="00394474"/>
  </w:style>
  <w:style w:type="character" w:customStyle="1" w:styleId="WW8Num9z6">
    <w:name w:val="WW8Num9z6"/>
    <w:rsid w:val="00394474"/>
  </w:style>
  <w:style w:type="character" w:customStyle="1" w:styleId="WW8Num9z7">
    <w:name w:val="WW8Num9z7"/>
    <w:rsid w:val="00394474"/>
  </w:style>
  <w:style w:type="character" w:customStyle="1" w:styleId="WW8Num9z8">
    <w:name w:val="WW8Num9z8"/>
    <w:rsid w:val="00394474"/>
  </w:style>
  <w:style w:type="character" w:customStyle="1" w:styleId="WW8Num15z1">
    <w:name w:val="WW8Num15z1"/>
    <w:rsid w:val="00394474"/>
    <w:rPr>
      <w:rFonts w:ascii="Courier New" w:hAnsi="Courier New" w:cs="Courier New" w:hint="default"/>
    </w:rPr>
  </w:style>
  <w:style w:type="character" w:customStyle="1" w:styleId="WW8Num15z3">
    <w:name w:val="WW8Num15z3"/>
    <w:rsid w:val="00394474"/>
    <w:rPr>
      <w:rFonts w:ascii="Symbol" w:hAnsi="Symbol" w:cs="Symbol" w:hint="default"/>
    </w:rPr>
  </w:style>
  <w:style w:type="character" w:customStyle="1" w:styleId="WW8Num17z1">
    <w:name w:val="WW8Num17z1"/>
    <w:rsid w:val="00394474"/>
    <w:rPr>
      <w:rFonts w:ascii="Courier New" w:hAnsi="Courier New" w:cs="Courier New" w:hint="default"/>
    </w:rPr>
  </w:style>
  <w:style w:type="character" w:customStyle="1" w:styleId="WW8Num17z3">
    <w:name w:val="WW8Num17z3"/>
    <w:rsid w:val="00394474"/>
    <w:rPr>
      <w:rFonts w:ascii="Symbol" w:hAnsi="Symbol" w:cs="Symbol" w:hint="default"/>
    </w:rPr>
  </w:style>
  <w:style w:type="character" w:customStyle="1" w:styleId="WW8Num19z1">
    <w:name w:val="WW8Num19z1"/>
    <w:rsid w:val="00394474"/>
    <w:rPr>
      <w:rFonts w:ascii="Courier New" w:hAnsi="Courier New" w:cs="Courier New" w:hint="default"/>
    </w:rPr>
  </w:style>
  <w:style w:type="character" w:customStyle="1" w:styleId="WW8Num19z3">
    <w:name w:val="WW8Num19z3"/>
    <w:rsid w:val="00394474"/>
    <w:rPr>
      <w:rFonts w:ascii="Symbol" w:hAnsi="Symbol" w:cs="Symbol" w:hint="default"/>
    </w:rPr>
  </w:style>
  <w:style w:type="character" w:customStyle="1" w:styleId="WW8Num25z1">
    <w:name w:val="WW8Num25z1"/>
    <w:rsid w:val="00394474"/>
    <w:rPr>
      <w:rFonts w:ascii="Courier New" w:hAnsi="Courier New" w:cs="Courier New" w:hint="default"/>
    </w:rPr>
  </w:style>
  <w:style w:type="character" w:customStyle="1" w:styleId="WW8Num25z2">
    <w:name w:val="WW8Num25z2"/>
    <w:rsid w:val="00394474"/>
    <w:rPr>
      <w:rFonts w:ascii="Wingdings" w:hAnsi="Wingdings" w:cs="Wingdings" w:hint="default"/>
    </w:rPr>
  </w:style>
  <w:style w:type="character" w:customStyle="1" w:styleId="WW8Num29z1">
    <w:name w:val="WW8Num29z1"/>
    <w:rsid w:val="00394474"/>
  </w:style>
  <w:style w:type="character" w:customStyle="1" w:styleId="WW8Num29z2">
    <w:name w:val="WW8Num29z2"/>
    <w:rsid w:val="00394474"/>
  </w:style>
  <w:style w:type="character" w:customStyle="1" w:styleId="WW8Num29z3">
    <w:name w:val="WW8Num29z3"/>
    <w:rsid w:val="00394474"/>
  </w:style>
  <w:style w:type="character" w:customStyle="1" w:styleId="WW8Num29z4">
    <w:name w:val="WW8Num29z4"/>
    <w:rsid w:val="00394474"/>
  </w:style>
  <w:style w:type="character" w:customStyle="1" w:styleId="WW8Num29z5">
    <w:name w:val="WW8Num29z5"/>
    <w:rsid w:val="00394474"/>
  </w:style>
  <w:style w:type="character" w:customStyle="1" w:styleId="WW8Num29z6">
    <w:name w:val="WW8Num29z6"/>
    <w:rsid w:val="00394474"/>
  </w:style>
  <w:style w:type="character" w:customStyle="1" w:styleId="WW8Num29z7">
    <w:name w:val="WW8Num29z7"/>
    <w:rsid w:val="00394474"/>
  </w:style>
  <w:style w:type="character" w:customStyle="1" w:styleId="WW8Num29z8">
    <w:name w:val="WW8Num29z8"/>
    <w:rsid w:val="00394474"/>
  </w:style>
  <w:style w:type="character" w:customStyle="1" w:styleId="WW8Num30z1">
    <w:name w:val="WW8Num30z1"/>
    <w:rsid w:val="00394474"/>
    <w:rPr>
      <w:rFonts w:ascii="Calibri" w:eastAsia="Times New Roman" w:hAnsi="Calibri" w:cs="Calibri"/>
    </w:rPr>
  </w:style>
  <w:style w:type="character" w:customStyle="1" w:styleId="WW8Num30z2">
    <w:name w:val="WW8Num30z2"/>
    <w:rsid w:val="00394474"/>
  </w:style>
  <w:style w:type="character" w:customStyle="1" w:styleId="WW8Num30z3">
    <w:name w:val="WW8Num30z3"/>
    <w:rsid w:val="00394474"/>
  </w:style>
  <w:style w:type="character" w:customStyle="1" w:styleId="WW8Num30z4">
    <w:name w:val="WW8Num30z4"/>
    <w:rsid w:val="00394474"/>
  </w:style>
  <w:style w:type="character" w:customStyle="1" w:styleId="WW8Num30z5">
    <w:name w:val="WW8Num30z5"/>
    <w:rsid w:val="00394474"/>
  </w:style>
  <w:style w:type="character" w:customStyle="1" w:styleId="WW8Num30z6">
    <w:name w:val="WW8Num30z6"/>
    <w:rsid w:val="00394474"/>
  </w:style>
  <w:style w:type="character" w:customStyle="1" w:styleId="WW8Num30z7">
    <w:name w:val="WW8Num30z7"/>
    <w:rsid w:val="00394474"/>
  </w:style>
  <w:style w:type="character" w:customStyle="1" w:styleId="WW8Num30z8">
    <w:name w:val="WW8Num30z8"/>
    <w:rsid w:val="00394474"/>
  </w:style>
  <w:style w:type="character" w:customStyle="1" w:styleId="WW8Num36z3">
    <w:name w:val="WW8Num36z3"/>
    <w:rsid w:val="00394474"/>
  </w:style>
  <w:style w:type="character" w:customStyle="1" w:styleId="WW8Num36z4">
    <w:name w:val="WW8Num36z4"/>
    <w:rsid w:val="00394474"/>
  </w:style>
  <w:style w:type="character" w:customStyle="1" w:styleId="WW8Num36z5">
    <w:name w:val="WW8Num36z5"/>
    <w:rsid w:val="00394474"/>
  </w:style>
  <w:style w:type="character" w:customStyle="1" w:styleId="WW8Num36z6">
    <w:name w:val="WW8Num36z6"/>
    <w:rsid w:val="00394474"/>
  </w:style>
  <w:style w:type="character" w:customStyle="1" w:styleId="WW8Num36z7">
    <w:name w:val="WW8Num36z7"/>
    <w:rsid w:val="00394474"/>
  </w:style>
  <w:style w:type="character" w:customStyle="1" w:styleId="WW8Num36z8">
    <w:name w:val="WW8Num36z8"/>
    <w:rsid w:val="00394474"/>
  </w:style>
  <w:style w:type="character" w:customStyle="1" w:styleId="WW8Num37z1">
    <w:name w:val="WW8Num37z1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37z2">
    <w:name w:val="WW8Num37z2"/>
    <w:rsid w:val="00394474"/>
  </w:style>
  <w:style w:type="character" w:customStyle="1" w:styleId="WW8Num37z3">
    <w:name w:val="WW8Num37z3"/>
    <w:rsid w:val="00394474"/>
  </w:style>
  <w:style w:type="character" w:customStyle="1" w:styleId="WW8Num37z4">
    <w:name w:val="WW8Num37z4"/>
    <w:rsid w:val="00394474"/>
  </w:style>
  <w:style w:type="character" w:customStyle="1" w:styleId="WW8Num37z5">
    <w:name w:val="WW8Num37z5"/>
    <w:rsid w:val="00394474"/>
  </w:style>
  <w:style w:type="character" w:customStyle="1" w:styleId="WW8Num37z6">
    <w:name w:val="WW8Num37z6"/>
    <w:rsid w:val="00394474"/>
  </w:style>
  <w:style w:type="character" w:customStyle="1" w:styleId="WW8Num37z7">
    <w:name w:val="WW8Num37z7"/>
    <w:rsid w:val="00394474"/>
  </w:style>
  <w:style w:type="character" w:customStyle="1" w:styleId="WW8Num37z8">
    <w:name w:val="WW8Num37z8"/>
    <w:rsid w:val="00394474"/>
  </w:style>
  <w:style w:type="character" w:customStyle="1" w:styleId="WW8Num39z1">
    <w:name w:val="WW8Num39z1"/>
    <w:rsid w:val="00394474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394474"/>
    <w:rPr>
      <w:rFonts w:ascii="Wingdings" w:hAnsi="Wingdings" w:cs="Wingdings" w:hint="default"/>
      <w:sz w:val="20"/>
    </w:rPr>
  </w:style>
  <w:style w:type="character" w:customStyle="1" w:styleId="WW8Num41z3">
    <w:name w:val="WW8Num41z3"/>
    <w:rsid w:val="00394474"/>
  </w:style>
  <w:style w:type="character" w:customStyle="1" w:styleId="WW8Num41z4">
    <w:name w:val="WW8Num41z4"/>
    <w:rsid w:val="00394474"/>
  </w:style>
  <w:style w:type="character" w:customStyle="1" w:styleId="WW8Num41z5">
    <w:name w:val="WW8Num41z5"/>
    <w:rsid w:val="00394474"/>
  </w:style>
  <w:style w:type="character" w:customStyle="1" w:styleId="WW8Num41z6">
    <w:name w:val="WW8Num41z6"/>
    <w:rsid w:val="00394474"/>
  </w:style>
  <w:style w:type="character" w:customStyle="1" w:styleId="WW8Num41z7">
    <w:name w:val="WW8Num41z7"/>
    <w:rsid w:val="00394474"/>
  </w:style>
  <w:style w:type="character" w:customStyle="1" w:styleId="WW8Num41z8">
    <w:name w:val="WW8Num41z8"/>
    <w:rsid w:val="00394474"/>
  </w:style>
  <w:style w:type="character" w:customStyle="1" w:styleId="WW8Num43z1">
    <w:name w:val="WW8Num43z1"/>
    <w:rsid w:val="00394474"/>
  </w:style>
  <w:style w:type="character" w:customStyle="1" w:styleId="WW8Num43z2">
    <w:name w:val="WW8Num43z2"/>
    <w:rsid w:val="00394474"/>
  </w:style>
  <w:style w:type="character" w:customStyle="1" w:styleId="WW8Num43z3">
    <w:name w:val="WW8Num43z3"/>
    <w:rsid w:val="00394474"/>
  </w:style>
  <w:style w:type="character" w:customStyle="1" w:styleId="WW8Num43z4">
    <w:name w:val="WW8Num43z4"/>
    <w:rsid w:val="00394474"/>
  </w:style>
  <w:style w:type="character" w:customStyle="1" w:styleId="WW8Num43z5">
    <w:name w:val="WW8Num43z5"/>
    <w:rsid w:val="00394474"/>
  </w:style>
  <w:style w:type="character" w:customStyle="1" w:styleId="WW8Num43z6">
    <w:name w:val="WW8Num43z6"/>
    <w:rsid w:val="00394474"/>
  </w:style>
  <w:style w:type="character" w:customStyle="1" w:styleId="WW8Num43z7">
    <w:name w:val="WW8Num43z7"/>
    <w:rsid w:val="00394474"/>
  </w:style>
  <w:style w:type="character" w:customStyle="1" w:styleId="WW8Num43z8">
    <w:name w:val="WW8Num43z8"/>
    <w:rsid w:val="00394474"/>
  </w:style>
  <w:style w:type="character" w:customStyle="1" w:styleId="WW8Num44z0">
    <w:name w:val="WW8Num44z0"/>
    <w:rsid w:val="00394474"/>
    <w:rPr>
      <w:rFonts w:ascii="Symbol" w:hAnsi="Symbol" w:cs="Symbol" w:hint="default"/>
      <w:sz w:val="20"/>
    </w:rPr>
  </w:style>
  <w:style w:type="character" w:customStyle="1" w:styleId="WW8Num44z1">
    <w:name w:val="WW8Num44z1"/>
    <w:rsid w:val="00394474"/>
    <w:rPr>
      <w:rFonts w:ascii="Courier New" w:hAnsi="Courier New" w:cs="Courier New" w:hint="default"/>
      <w:sz w:val="20"/>
    </w:rPr>
  </w:style>
  <w:style w:type="character" w:customStyle="1" w:styleId="WW8Num44z2">
    <w:name w:val="WW8Num44z2"/>
    <w:rsid w:val="00394474"/>
    <w:rPr>
      <w:rFonts w:ascii="Wingdings" w:hAnsi="Wingdings" w:cs="Wingdings" w:hint="default"/>
      <w:sz w:val="20"/>
    </w:rPr>
  </w:style>
  <w:style w:type="character" w:customStyle="1" w:styleId="WW8Num45z0">
    <w:name w:val="WW8Num45z0"/>
    <w:rsid w:val="0039447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5z1">
    <w:name w:val="WW8Num45z1"/>
    <w:rsid w:val="00394474"/>
  </w:style>
  <w:style w:type="character" w:customStyle="1" w:styleId="WW8Num45z2">
    <w:name w:val="WW8Num45z2"/>
    <w:rsid w:val="00394474"/>
  </w:style>
  <w:style w:type="character" w:customStyle="1" w:styleId="WW8Num45z3">
    <w:name w:val="WW8Num45z3"/>
    <w:rsid w:val="00394474"/>
  </w:style>
  <w:style w:type="character" w:customStyle="1" w:styleId="WW8Num45z4">
    <w:name w:val="WW8Num45z4"/>
    <w:rsid w:val="00394474"/>
  </w:style>
  <w:style w:type="character" w:customStyle="1" w:styleId="WW8Num45z5">
    <w:name w:val="WW8Num45z5"/>
    <w:rsid w:val="00394474"/>
  </w:style>
  <w:style w:type="character" w:customStyle="1" w:styleId="WW8Num45z6">
    <w:name w:val="WW8Num45z6"/>
    <w:rsid w:val="00394474"/>
  </w:style>
  <w:style w:type="character" w:customStyle="1" w:styleId="WW8Num45z7">
    <w:name w:val="WW8Num45z7"/>
    <w:rsid w:val="00394474"/>
  </w:style>
  <w:style w:type="character" w:customStyle="1" w:styleId="WW8Num45z8">
    <w:name w:val="WW8Num45z8"/>
    <w:rsid w:val="00394474"/>
  </w:style>
  <w:style w:type="character" w:customStyle="1" w:styleId="WW8Num46z0">
    <w:name w:val="WW8Num46z0"/>
    <w:rsid w:val="00394474"/>
    <w:rPr>
      <w:rFonts w:ascii="Times New Roman" w:eastAsia="Times New Roman" w:hAnsi="Times New Roman" w:cs="Times New Roman" w:hint="default"/>
      <w:i w:val="0"/>
      <w:sz w:val="24"/>
      <w:szCs w:val="24"/>
    </w:rPr>
  </w:style>
  <w:style w:type="character" w:customStyle="1" w:styleId="WW8Num46z1">
    <w:name w:val="WW8Num46z1"/>
    <w:rsid w:val="00394474"/>
  </w:style>
  <w:style w:type="character" w:customStyle="1" w:styleId="WW8Num46z2">
    <w:name w:val="WW8Num46z2"/>
    <w:rsid w:val="00394474"/>
  </w:style>
  <w:style w:type="character" w:customStyle="1" w:styleId="WW8Num46z3">
    <w:name w:val="WW8Num46z3"/>
    <w:rsid w:val="00394474"/>
  </w:style>
  <w:style w:type="character" w:customStyle="1" w:styleId="WW8Num46z4">
    <w:name w:val="WW8Num46z4"/>
    <w:rsid w:val="00394474"/>
  </w:style>
  <w:style w:type="character" w:customStyle="1" w:styleId="WW8Num46z5">
    <w:name w:val="WW8Num46z5"/>
    <w:rsid w:val="00394474"/>
  </w:style>
  <w:style w:type="character" w:customStyle="1" w:styleId="WW8Num46z6">
    <w:name w:val="WW8Num46z6"/>
    <w:rsid w:val="00394474"/>
  </w:style>
  <w:style w:type="character" w:customStyle="1" w:styleId="WW8Num46z7">
    <w:name w:val="WW8Num46z7"/>
    <w:rsid w:val="00394474"/>
  </w:style>
  <w:style w:type="character" w:customStyle="1" w:styleId="WW8Num46z8">
    <w:name w:val="WW8Num46z8"/>
    <w:rsid w:val="00394474"/>
  </w:style>
  <w:style w:type="character" w:customStyle="1" w:styleId="WW8Num47z0">
    <w:name w:val="WW8Num47z0"/>
    <w:rsid w:val="00394474"/>
    <w:rPr>
      <w:rFonts w:ascii="Wingdings" w:hAnsi="Wingdings" w:cs="Wingdings" w:hint="default"/>
    </w:rPr>
  </w:style>
  <w:style w:type="character" w:customStyle="1" w:styleId="WW8Num47z1">
    <w:name w:val="WW8Num47z1"/>
    <w:rsid w:val="00394474"/>
    <w:rPr>
      <w:rFonts w:ascii="Courier New" w:hAnsi="Courier New" w:cs="Courier New" w:hint="default"/>
    </w:rPr>
  </w:style>
  <w:style w:type="character" w:customStyle="1" w:styleId="WW8Num47z3">
    <w:name w:val="WW8Num47z3"/>
    <w:rsid w:val="0039447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394474"/>
  </w:style>
  <w:style w:type="character" w:customStyle="1" w:styleId="WW8Num15z2">
    <w:name w:val="WW8Num15z2"/>
    <w:rsid w:val="00394474"/>
  </w:style>
  <w:style w:type="character" w:customStyle="1" w:styleId="WW8Num15z4">
    <w:name w:val="WW8Num15z4"/>
    <w:rsid w:val="00394474"/>
  </w:style>
  <w:style w:type="character" w:customStyle="1" w:styleId="WW8Num15z5">
    <w:name w:val="WW8Num15z5"/>
    <w:rsid w:val="00394474"/>
  </w:style>
  <w:style w:type="character" w:customStyle="1" w:styleId="WW8Num15z6">
    <w:name w:val="WW8Num15z6"/>
    <w:rsid w:val="00394474"/>
  </w:style>
  <w:style w:type="character" w:customStyle="1" w:styleId="WW8Num15z7">
    <w:name w:val="WW8Num15z7"/>
    <w:rsid w:val="00394474"/>
  </w:style>
  <w:style w:type="character" w:customStyle="1" w:styleId="WW8Num15z8">
    <w:name w:val="WW8Num15z8"/>
    <w:rsid w:val="00394474"/>
  </w:style>
  <w:style w:type="character" w:customStyle="1" w:styleId="WW8Num17z2">
    <w:name w:val="WW8Num17z2"/>
    <w:rsid w:val="00394474"/>
  </w:style>
  <w:style w:type="character" w:customStyle="1" w:styleId="WW8Num17z4">
    <w:name w:val="WW8Num17z4"/>
    <w:rsid w:val="00394474"/>
  </w:style>
  <w:style w:type="character" w:customStyle="1" w:styleId="WW8Num17z5">
    <w:name w:val="WW8Num17z5"/>
    <w:rsid w:val="00394474"/>
  </w:style>
  <w:style w:type="character" w:customStyle="1" w:styleId="WW8Num17z6">
    <w:name w:val="WW8Num17z6"/>
    <w:rsid w:val="00394474"/>
  </w:style>
  <w:style w:type="character" w:customStyle="1" w:styleId="WW8Num17z7">
    <w:name w:val="WW8Num17z7"/>
    <w:rsid w:val="00394474"/>
  </w:style>
  <w:style w:type="character" w:customStyle="1" w:styleId="WW8Num17z8">
    <w:name w:val="WW8Num17z8"/>
    <w:rsid w:val="00394474"/>
  </w:style>
  <w:style w:type="character" w:customStyle="1" w:styleId="WW8Num19z2">
    <w:name w:val="WW8Num19z2"/>
    <w:rsid w:val="00394474"/>
  </w:style>
  <w:style w:type="character" w:customStyle="1" w:styleId="WW8Num19z4">
    <w:name w:val="WW8Num19z4"/>
    <w:rsid w:val="00394474"/>
  </w:style>
  <w:style w:type="character" w:customStyle="1" w:styleId="WW8Num19z5">
    <w:name w:val="WW8Num19z5"/>
    <w:rsid w:val="00394474"/>
  </w:style>
  <w:style w:type="character" w:customStyle="1" w:styleId="WW8Num19z6">
    <w:name w:val="WW8Num19z6"/>
    <w:rsid w:val="00394474"/>
  </w:style>
  <w:style w:type="character" w:customStyle="1" w:styleId="WW8Num19z7">
    <w:name w:val="WW8Num19z7"/>
    <w:rsid w:val="00394474"/>
  </w:style>
  <w:style w:type="character" w:customStyle="1" w:styleId="WW8Num19z8">
    <w:name w:val="WW8Num19z8"/>
    <w:rsid w:val="00394474"/>
  </w:style>
  <w:style w:type="character" w:customStyle="1" w:styleId="WW8Num25z3">
    <w:name w:val="WW8Num25z3"/>
    <w:rsid w:val="00394474"/>
  </w:style>
  <w:style w:type="character" w:customStyle="1" w:styleId="WW8Num25z4">
    <w:name w:val="WW8Num25z4"/>
    <w:rsid w:val="00394474"/>
  </w:style>
  <w:style w:type="character" w:customStyle="1" w:styleId="WW8Num25z5">
    <w:name w:val="WW8Num25z5"/>
    <w:rsid w:val="00394474"/>
  </w:style>
  <w:style w:type="character" w:customStyle="1" w:styleId="WW8Num25z6">
    <w:name w:val="WW8Num25z6"/>
    <w:rsid w:val="00394474"/>
  </w:style>
  <w:style w:type="character" w:customStyle="1" w:styleId="WW8Num25z7">
    <w:name w:val="WW8Num25z7"/>
    <w:rsid w:val="00394474"/>
  </w:style>
  <w:style w:type="character" w:customStyle="1" w:styleId="WW8Num25z8">
    <w:name w:val="WW8Num25z8"/>
    <w:rsid w:val="00394474"/>
  </w:style>
  <w:style w:type="character" w:customStyle="1" w:styleId="WW8Num39z3">
    <w:name w:val="WW8Num39z3"/>
    <w:rsid w:val="00394474"/>
  </w:style>
  <w:style w:type="character" w:customStyle="1" w:styleId="WW8Num39z4">
    <w:name w:val="WW8Num39z4"/>
    <w:rsid w:val="00394474"/>
  </w:style>
  <w:style w:type="character" w:customStyle="1" w:styleId="WW8Num39z5">
    <w:name w:val="WW8Num39z5"/>
    <w:rsid w:val="00394474"/>
  </w:style>
  <w:style w:type="character" w:customStyle="1" w:styleId="WW8Num39z6">
    <w:name w:val="WW8Num39z6"/>
    <w:rsid w:val="00394474"/>
  </w:style>
  <w:style w:type="character" w:customStyle="1" w:styleId="WW8Num39z7">
    <w:name w:val="WW8Num39z7"/>
    <w:rsid w:val="00394474"/>
  </w:style>
  <w:style w:type="character" w:customStyle="1" w:styleId="WW8Num39z8">
    <w:name w:val="WW8Num39z8"/>
    <w:rsid w:val="00394474"/>
  </w:style>
  <w:style w:type="character" w:customStyle="1" w:styleId="WW8Num47z2">
    <w:name w:val="WW8Num47z2"/>
    <w:rsid w:val="00394474"/>
  </w:style>
  <w:style w:type="character" w:customStyle="1" w:styleId="WW8Num47z4">
    <w:name w:val="WW8Num47z4"/>
    <w:rsid w:val="00394474"/>
  </w:style>
  <w:style w:type="character" w:customStyle="1" w:styleId="WW8Num47z5">
    <w:name w:val="WW8Num47z5"/>
    <w:rsid w:val="00394474"/>
  </w:style>
  <w:style w:type="character" w:customStyle="1" w:styleId="WW8Num47z6">
    <w:name w:val="WW8Num47z6"/>
    <w:rsid w:val="00394474"/>
  </w:style>
  <w:style w:type="character" w:customStyle="1" w:styleId="WW8Num47z7">
    <w:name w:val="WW8Num47z7"/>
    <w:rsid w:val="00394474"/>
  </w:style>
  <w:style w:type="character" w:customStyle="1" w:styleId="WW8Num47z8">
    <w:name w:val="WW8Num47z8"/>
    <w:rsid w:val="00394474"/>
  </w:style>
  <w:style w:type="character" w:styleId="Hipercze">
    <w:name w:val="Hyperlink"/>
    <w:rsid w:val="00394474"/>
    <w:rPr>
      <w:color w:val="0000FF"/>
      <w:u w:val="single"/>
    </w:rPr>
  </w:style>
  <w:style w:type="character" w:customStyle="1" w:styleId="NagwekZnak">
    <w:name w:val="Nagłówek Znak"/>
    <w:basedOn w:val="Domylnaczcionkaakapitu1"/>
    <w:uiPriority w:val="99"/>
    <w:rsid w:val="00394474"/>
  </w:style>
  <w:style w:type="character" w:customStyle="1" w:styleId="StopkaZnak">
    <w:name w:val="Stopka Znak"/>
    <w:basedOn w:val="Domylnaczcionkaakapitu1"/>
    <w:uiPriority w:val="99"/>
    <w:rsid w:val="00394474"/>
  </w:style>
  <w:style w:type="character" w:customStyle="1" w:styleId="Nagwek1Znak">
    <w:name w:val="Nagłówek 1 Znak"/>
    <w:link w:val="Nagwek1"/>
    <w:uiPriority w:val="9"/>
    <w:rsid w:val="005312E9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TytuZnak">
    <w:name w:val="Tytuł Znak"/>
    <w:link w:val="Tytu"/>
    <w:uiPriority w:val="10"/>
    <w:rsid w:val="005312E9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tytuZnak">
    <w:name w:val="Podtytuł Znak"/>
    <w:link w:val="Podtytu"/>
    <w:uiPriority w:val="11"/>
    <w:rsid w:val="005312E9"/>
    <w:rPr>
      <w:caps/>
      <w:color w:val="404040"/>
      <w:spacing w:val="20"/>
      <w:sz w:val="28"/>
      <w:szCs w:val="28"/>
    </w:rPr>
  </w:style>
  <w:style w:type="character" w:styleId="Wyrnieniedelikatne">
    <w:name w:val="Subtle Emphasis"/>
    <w:uiPriority w:val="19"/>
    <w:qFormat/>
    <w:rsid w:val="005312E9"/>
    <w:rPr>
      <w:i/>
      <w:iCs/>
      <w:color w:val="595959"/>
    </w:rPr>
  </w:style>
  <w:style w:type="character" w:styleId="Uwydatnienie">
    <w:name w:val="Emphasis"/>
    <w:uiPriority w:val="20"/>
    <w:qFormat/>
    <w:rsid w:val="005312E9"/>
    <w:rPr>
      <w:i/>
      <w:iCs/>
      <w:color w:val="000000"/>
    </w:rPr>
  </w:style>
  <w:style w:type="character" w:styleId="Tytuksiki">
    <w:name w:val="Book Title"/>
    <w:uiPriority w:val="33"/>
    <w:qFormat/>
    <w:rsid w:val="005312E9"/>
    <w:rPr>
      <w:b/>
      <w:bCs/>
      <w:caps w:val="0"/>
      <w:smallCaps/>
      <w:spacing w:val="0"/>
    </w:rPr>
  </w:style>
  <w:style w:type="character" w:customStyle="1" w:styleId="CytatintensywnyZnak">
    <w:name w:val="Cytat intensywny Znak"/>
    <w:link w:val="Cytatintensywny"/>
    <w:uiPriority w:val="30"/>
    <w:rsid w:val="005312E9"/>
    <w:rPr>
      <w:rFonts w:ascii="Calibri Light" w:eastAsia="SimSun" w:hAnsi="Calibri Light" w:cs="Times New Roman"/>
      <w:sz w:val="24"/>
      <w:szCs w:val="24"/>
    </w:rPr>
  </w:style>
  <w:style w:type="character" w:styleId="Pogrubienie">
    <w:name w:val="Strong"/>
    <w:uiPriority w:val="22"/>
    <w:qFormat/>
    <w:rsid w:val="005312E9"/>
    <w:rPr>
      <w:b/>
      <w:bCs/>
    </w:rPr>
  </w:style>
  <w:style w:type="character" w:customStyle="1" w:styleId="CytatZnak">
    <w:name w:val="Cytat Znak"/>
    <w:link w:val="Cytat"/>
    <w:uiPriority w:val="29"/>
    <w:rsid w:val="005312E9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Hipercze1">
    <w:name w:val="Hiperłącze1"/>
    <w:rsid w:val="00394474"/>
    <w:rPr>
      <w:color w:val="0563C1"/>
      <w:u w:val="single"/>
    </w:rPr>
  </w:style>
  <w:style w:type="character" w:customStyle="1" w:styleId="TekstdymkaZnak">
    <w:name w:val="Tekst dymka Znak"/>
    <w:rsid w:val="00394474"/>
    <w:rPr>
      <w:rFonts w:ascii="Segoe UI" w:eastAsia="Calibri" w:hAnsi="Segoe UI" w:cs="Segoe UI"/>
      <w:sz w:val="18"/>
      <w:szCs w:val="18"/>
      <w:lang w:bidi="ar-SA"/>
    </w:rPr>
  </w:style>
  <w:style w:type="paragraph" w:customStyle="1" w:styleId="Nagwek10">
    <w:name w:val="Nagłówek1"/>
    <w:basedOn w:val="Normalny"/>
    <w:next w:val="Tekstpodstawowy"/>
    <w:rsid w:val="003944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94474"/>
    <w:pPr>
      <w:spacing w:after="140" w:line="288" w:lineRule="auto"/>
    </w:pPr>
  </w:style>
  <w:style w:type="paragraph" w:styleId="Lista">
    <w:name w:val="List"/>
    <w:basedOn w:val="Tekstpodstawowy"/>
    <w:rsid w:val="00394474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5312E9"/>
    <w:pPr>
      <w:spacing w:line="240" w:lineRule="auto"/>
    </w:pPr>
    <w:rPr>
      <w:b/>
      <w:bCs/>
      <w:color w:val="404040"/>
      <w:sz w:val="16"/>
      <w:szCs w:val="16"/>
    </w:rPr>
  </w:style>
  <w:style w:type="paragraph" w:customStyle="1" w:styleId="Indeks">
    <w:name w:val="Indeks"/>
    <w:basedOn w:val="Normalny"/>
    <w:rsid w:val="00394474"/>
    <w:pPr>
      <w:suppressLineNumbers/>
    </w:pPr>
    <w:rPr>
      <w:rFonts w:cs="Mangal"/>
    </w:rPr>
  </w:style>
  <w:style w:type="paragraph" w:styleId="Nagwek">
    <w:name w:val="header"/>
    <w:basedOn w:val="Normalny"/>
    <w:next w:val="Normalny"/>
    <w:uiPriority w:val="99"/>
    <w:rsid w:val="0039447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paragraph" w:styleId="Podpis">
    <w:name w:val="Signature"/>
    <w:basedOn w:val="Normalny"/>
    <w:rsid w:val="003944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rsid w:val="00394474"/>
    <w:pPr>
      <w:spacing w:before="280" w:after="142"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394474"/>
    <w:pPr>
      <w:spacing w:before="280" w:after="142" w:line="288" w:lineRule="auto"/>
    </w:pPr>
    <w:rPr>
      <w:rFonts w:cs="Calibri"/>
      <w:color w:val="000000"/>
    </w:rPr>
  </w:style>
  <w:style w:type="paragraph" w:styleId="Akapitzlist">
    <w:name w:val="List Paragraph"/>
    <w:basedOn w:val="Normalny"/>
    <w:uiPriority w:val="34"/>
    <w:qFormat/>
    <w:rsid w:val="00394474"/>
    <w:pPr>
      <w:ind w:left="720"/>
      <w:contextualSpacing/>
    </w:pPr>
  </w:style>
  <w:style w:type="paragraph" w:customStyle="1" w:styleId="WW-Gwka">
    <w:name w:val="WW-Główka"/>
    <w:basedOn w:val="Normalny"/>
    <w:rsid w:val="00394474"/>
    <w:pPr>
      <w:spacing w:after="0" w:line="240" w:lineRule="auto"/>
    </w:pPr>
  </w:style>
  <w:style w:type="paragraph" w:styleId="Stopka">
    <w:name w:val="footer"/>
    <w:basedOn w:val="Normalny"/>
    <w:uiPriority w:val="99"/>
    <w:rsid w:val="00394474"/>
    <w:pPr>
      <w:spacing w:after="0" w:line="240" w:lineRule="auto"/>
    </w:pPr>
  </w:style>
  <w:style w:type="paragraph" w:styleId="Nagwekwykazurde">
    <w:name w:val="toa heading"/>
    <w:basedOn w:val="Nagwek1"/>
    <w:next w:val="Normalny"/>
    <w:rsid w:val="00394474"/>
  </w:style>
  <w:style w:type="paragraph" w:styleId="Bezodstpw">
    <w:name w:val="No Spacing"/>
    <w:uiPriority w:val="1"/>
    <w:qFormat/>
    <w:rsid w:val="005312E9"/>
    <w:rPr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2E9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2E9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5312E9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paragraph" w:styleId="Spistreci2">
    <w:name w:val="toc 2"/>
    <w:basedOn w:val="Normalny"/>
    <w:next w:val="Normalny"/>
    <w:rsid w:val="00394474"/>
    <w:pPr>
      <w:spacing w:after="100"/>
      <w:ind w:left="220"/>
    </w:pPr>
  </w:style>
  <w:style w:type="paragraph" w:styleId="Spistreci1">
    <w:name w:val="toc 1"/>
    <w:basedOn w:val="Normalny"/>
    <w:next w:val="Normalny"/>
    <w:rsid w:val="00394474"/>
    <w:pPr>
      <w:spacing w:after="100"/>
    </w:pPr>
  </w:style>
  <w:style w:type="paragraph" w:styleId="Spistreci3">
    <w:name w:val="toc 3"/>
    <w:basedOn w:val="Normalny"/>
    <w:next w:val="Normalny"/>
    <w:rsid w:val="00394474"/>
    <w:pPr>
      <w:spacing w:after="100"/>
      <w:ind w:left="440"/>
    </w:pPr>
  </w:style>
  <w:style w:type="paragraph" w:styleId="Tekstdymka">
    <w:name w:val="Balloon Text"/>
    <w:basedOn w:val="Normalny"/>
    <w:rsid w:val="0039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semiHidden/>
    <w:rsid w:val="005312E9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5312E9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5312E9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5312E9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5312E9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5312E9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ytuZnak1">
    <w:name w:val="Tytuł Znak1"/>
    <w:uiPriority w:val="10"/>
    <w:rsid w:val="005312E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Wyrnienieintensywne">
    <w:name w:val="Intense Emphasis"/>
    <w:uiPriority w:val="21"/>
    <w:qFormat/>
    <w:rsid w:val="005312E9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woaniedelikatne">
    <w:name w:val="Subtle Reference"/>
    <w:uiPriority w:val="31"/>
    <w:qFormat/>
    <w:rsid w:val="005312E9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5312E9"/>
    <w:rPr>
      <w:b/>
      <w:bCs/>
      <w:caps w:val="0"/>
      <w:smallCaps/>
      <w:color w:val="auto"/>
      <w:spacing w:val="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12E9"/>
    <w:pPr>
      <w:outlineLvl w:val="9"/>
    </w:pPr>
  </w:style>
  <w:style w:type="character" w:customStyle="1" w:styleId="StrongEmphasis">
    <w:name w:val="Strong Emphasis"/>
    <w:rsid w:val="005C1DD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B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sparcie.sosnowiec.pl/" TargetMode="External"/><Relationship Id="rId18" Type="http://schemas.openxmlformats.org/officeDocument/2006/relationships/hyperlink" Target="http://www.wsparcie.sosnowiec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sparcie.sosnowiec.pl/" TargetMode="External"/><Relationship Id="rId17" Type="http://schemas.openxmlformats.org/officeDocument/2006/relationships/hyperlink" Target="http://www.bip.um.sosnowiec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snowiec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akcja.scop@um.sosnowie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sparcie.sosnowiec.pl/" TargetMode="External"/><Relationship Id="rId10" Type="http://schemas.openxmlformats.org/officeDocument/2006/relationships/hyperlink" Target="http://www.wsparcie.sosnowiec.pl/" TargetMode="External"/><Relationship Id="rId19" Type="http://schemas.openxmlformats.org/officeDocument/2006/relationships/hyperlink" Target="mailto:scop@um.sosnowiec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wsparcie.sosnowiec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7C92F-B650-4123-9ECB-C22E36F6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3194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Links>
    <vt:vector size="42" baseType="variant">
      <vt:variant>
        <vt:i4>4587583</vt:i4>
      </vt:variant>
      <vt:variant>
        <vt:i4>18</vt:i4>
      </vt:variant>
      <vt:variant>
        <vt:i4>0</vt:i4>
      </vt:variant>
      <vt:variant>
        <vt:i4>5</vt:i4>
      </vt:variant>
      <vt:variant>
        <vt:lpwstr>mailto:scop@um.sosnowiec.pl</vt:lpwstr>
      </vt:variant>
      <vt:variant>
        <vt:lpwstr/>
      </vt:variant>
      <vt:variant>
        <vt:i4>4718673</vt:i4>
      </vt:variant>
      <vt:variant>
        <vt:i4>15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  <vt:variant>
        <vt:i4>3342447</vt:i4>
      </vt:variant>
      <vt:variant>
        <vt:i4>12</vt:i4>
      </vt:variant>
      <vt:variant>
        <vt:i4>0</vt:i4>
      </vt:variant>
      <vt:variant>
        <vt:i4>5</vt:i4>
      </vt:variant>
      <vt:variant>
        <vt:lpwstr>http://www.bip.um.sosnowiec.pl/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http://www.sosnowiec.pl/</vt:lpwstr>
      </vt:variant>
      <vt:variant>
        <vt:lpwstr/>
      </vt:variant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  <vt:variant>
        <vt:i4>4325480</vt:i4>
      </vt:variant>
      <vt:variant>
        <vt:i4>3</vt:i4>
      </vt:variant>
      <vt:variant>
        <vt:i4>0</vt:i4>
      </vt:variant>
      <vt:variant>
        <vt:i4>5</vt:i4>
      </vt:variant>
      <vt:variant>
        <vt:lpwstr>mailto:redakcja.scop@um.sosnowiec.pl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pro4876</cp:lastModifiedBy>
  <cp:revision>23</cp:revision>
  <cp:lastPrinted>2023-09-13T08:24:00Z</cp:lastPrinted>
  <dcterms:created xsi:type="dcterms:W3CDTF">2023-08-22T06:56:00Z</dcterms:created>
  <dcterms:modified xsi:type="dcterms:W3CDTF">2023-09-13T10:47:00Z</dcterms:modified>
</cp:coreProperties>
</file>